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D2" w:rsidRPr="002A7DD2" w:rsidRDefault="002A7DD2" w:rsidP="002A7DD2">
      <w:pPr>
        <w:pStyle w:val="Title"/>
        <w:ind w:right="270"/>
        <w:rPr>
          <w:rFonts w:ascii="Rockwell" w:hAnsi="Rockwell" w:cs="Tahoma"/>
          <w:b w:val="0"/>
          <w:sz w:val="52"/>
          <w:szCs w:val="52"/>
        </w:rPr>
      </w:pPr>
      <w:r w:rsidRPr="002A7DD2">
        <w:rPr>
          <w:rFonts w:ascii="Rockwell" w:hAnsi="Rockwell" w:cs="Tahoma"/>
          <w:b w:val="0"/>
          <w:sz w:val="52"/>
          <w:szCs w:val="52"/>
        </w:rPr>
        <w:t>UVM AdvoCat Application 20</w:t>
      </w:r>
      <w:r w:rsidR="003A784C">
        <w:rPr>
          <w:rFonts w:ascii="Rockwell" w:hAnsi="Rockwell" w:cs="Tahoma"/>
          <w:b w:val="0"/>
          <w:sz w:val="52"/>
          <w:szCs w:val="52"/>
        </w:rPr>
        <w:t>1</w:t>
      </w:r>
      <w:r w:rsidR="00105561">
        <w:rPr>
          <w:rFonts w:ascii="Rockwell" w:hAnsi="Rockwell" w:cs="Tahoma"/>
          <w:b w:val="0"/>
          <w:sz w:val="52"/>
          <w:szCs w:val="52"/>
        </w:rPr>
        <w:t>3</w:t>
      </w:r>
      <w:r w:rsidR="003A784C">
        <w:rPr>
          <w:rFonts w:ascii="Rockwell" w:hAnsi="Rockwell" w:cs="Tahoma"/>
          <w:b w:val="0"/>
          <w:sz w:val="52"/>
          <w:szCs w:val="52"/>
        </w:rPr>
        <w:t>-201</w:t>
      </w:r>
      <w:r w:rsidR="00105561">
        <w:rPr>
          <w:rFonts w:ascii="Rockwell" w:hAnsi="Rockwell" w:cs="Tahoma"/>
          <w:b w:val="0"/>
          <w:sz w:val="52"/>
          <w:szCs w:val="52"/>
        </w:rPr>
        <w:t>4</w:t>
      </w:r>
    </w:p>
    <w:p w:rsidR="002A7DD2" w:rsidRDefault="002A7DD2" w:rsidP="002A7DD2">
      <w:pPr>
        <w:pStyle w:val="Title"/>
        <w:tabs>
          <w:tab w:val="left" w:pos="9450"/>
        </w:tabs>
        <w:ind w:right="630"/>
        <w:jc w:val="left"/>
        <w:rPr>
          <w:rFonts w:ascii="Tahoma" w:hAnsi="Tahoma" w:cs="Tahoma"/>
          <w:b w:val="0"/>
          <w:sz w:val="22"/>
          <w:szCs w:val="22"/>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468"/>
        <w:gridCol w:w="1980"/>
        <w:gridCol w:w="900"/>
        <w:gridCol w:w="2160"/>
        <w:gridCol w:w="5508"/>
      </w:tblGrid>
      <w:tr w:rsidR="002A7DD2" w:rsidRPr="002A7DD2" w:rsidTr="00A80A83">
        <w:trPr>
          <w:trHeight w:val="287"/>
        </w:trPr>
        <w:tc>
          <w:tcPr>
            <w:tcW w:w="11016" w:type="dxa"/>
            <w:gridSpan w:val="5"/>
            <w:tcBorders>
              <w:bottom w:val="single" w:sz="4" w:space="0" w:color="BFBFBF" w:themeColor="background1" w:themeShade="BF"/>
            </w:tcBorders>
            <w:shd w:val="clear" w:color="auto" w:fill="F2F2F2" w:themeFill="background1" w:themeFillShade="F2"/>
            <w:vAlign w:val="center"/>
          </w:tcPr>
          <w:p w:rsidR="002A7DD2" w:rsidRPr="002A7DD2" w:rsidRDefault="00424A05" w:rsidP="002A7DD2">
            <w:pPr>
              <w:pStyle w:val="Heading2"/>
              <w:rPr>
                <w:rFonts w:ascii="Rockwell" w:hAnsi="Rockwell"/>
              </w:rPr>
            </w:pPr>
            <w:r>
              <w:rPr>
                <w:rFonts w:ascii="Rockwell" w:hAnsi="Rockwell"/>
              </w:rPr>
              <w:t>directions for application</w:t>
            </w:r>
          </w:p>
        </w:tc>
      </w:tr>
      <w:tr w:rsidR="00424A05" w:rsidRPr="002A7DD2" w:rsidTr="00F02293">
        <w:trPr>
          <w:trHeight w:val="980"/>
        </w:trPr>
        <w:tc>
          <w:tcPr>
            <w:tcW w:w="468" w:type="dxa"/>
            <w:tcBorders>
              <w:right w:val="nil"/>
            </w:tcBorders>
            <w:shd w:val="clear" w:color="auto" w:fill="FFFFFF" w:themeFill="background1"/>
            <w:vAlign w:val="center"/>
          </w:tcPr>
          <w:p w:rsidR="00424A05" w:rsidRPr="002A7DD2" w:rsidRDefault="00424A05" w:rsidP="002A7DD2">
            <w:pPr>
              <w:pStyle w:val="Heading2"/>
              <w:rPr>
                <w:rFonts w:ascii="Rockwell" w:hAnsi="Rockwell"/>
              </w:rPr>
            </w:pPr>
            <w:r>
              <w:rPr>
                <w:rFonts w:ascii="Rockwell" w:hAnsi="Rockwell"/>
              </w:rPr>
              <w:t>1.</w:t>
            </w:r>
          </w:p>
        </w:tc>
        <w:tc>
          <w:tcPr>
            <w:tcW w:w="10548" w:type="dxa"/>
            <w:gridSpan w:val="4"/>
            <w:tcBorders>
              <w:left w:val="nil"/>
            </w:tcBorders>
            <w:shd w:val="clear" w:color="auto" w:fill="FFFFFF" w:themeFill="background1"/>
            <w:vAlign w:val="center"/>
          </w:tcPr>
          <w:p w:rsidR="00105561" w:rsidRPr="003A74E4" w:rsidRDefault="00105561" w:rsidP="003A74E4">
            <w:pPr>
              <w:ind w:right="630"/>
              <w:rPr>
                <w:rFonts w:asciiTheme="minorHAnsi" w:hAnsiTheme="minorHAnsi" w:cs="Tahoma"/>
                <w:b/>
                <w:sz w:val="20"/>
                <w:szCs w:val="20"/>
              </w:rPr>
            </w:pPr>
            <w:r w:rsidRPr="003A74E4">
              <w:rPr>
                <w:rFonts w:asciiTheme="minorHAnsi" w:hAnsiTheme="minorHAnsi" w:cs="Tahoma"/>
                <w:b/>
                <w:sz w:val="20"/>
                <w:szCs w:val="20"/>
              </w:rPr>
              <w:t>Complete Application</w:t>
            </w:r>
          </w:p>
          <w:p w:rsidR="00424A05" w:rsidRPr="003A74E4" w:rsidRDefault="00F02293" w:rsidP="00F02293">
            <w:pPr>
              <w:ind w:right="630"/>
              <w:rPr>
                <w:rFonts w:asciiTheme="minorHAnsi" w:hAnsiTheme="minorHAnsi" w:cs="Tahoma"/>
                <w:sz w:val="20"/>
                <w:szCs w:val="20"/>
              </w:rPr>
            </w:pPr>
            <w:r w:rsidRPr="008C6A36">
              <w:rPr>
                <w:rFonts w:asciiTheme="minorHAnsi" w:hAnsiTheme="minorHAnsi" w:cs="Tahoma"/>
                <w:sz w:val="20"/>
                <w:szCs w:val="20"/>
              </w:rPr>
              <w:t>Please fill out all portions of this application including the short essays.</w:t>
            </w:r>
            <w:r w:rsidRPr="003A74E4">
              <w:rPr>
                <w:rFonts w:asciiTheme="minorHAnsi" w:hAnsiTheme="minorHAnsi" w:cs="Tahoma"/>
                <w:b/>
                <w:sz w:val="20"/>
                <w:szCs w:val="20"/>
              </w:rPr>
              <w:t xml:space="preserve"> </w:t>
            </w:r>
            <w:r w:rsidRPr="003A74E4">
              <w:rPr>
                <w:rFonts w:asciiTheme="minorHAnsi" w:hAnsiTheme="minorHAnsi" w:cs="Tahoma"/>
                <w:sz w:val="20"/>
                <w:szCs w:val="20"/>
              </w:rPr>
              <w:t>All responses to short essay questions must be typed</w:t>
            </w:r>
            <w:r w:rsidR="00424A05" w:rsidRPr="003A74E4">
              <w:rPr>
                <w:rFonts w:asciiTheme="minorHAnsi" w:hAnsiTheme="minorHAnsi" w:cs="Tahoma"/>
                <w:sz w:val="20"/>
                <w:szCs w:val="20"/>
              </w:rPr>
              <w:t>,</w:t>
            </w:r>
            <w:r w:rsidRPr="003A74E4">
              <w:rPr>
                <w:rFonts w:asciiTheme="minorHAnsi" w:hAnsiTheme="minorHAnsi" w:cs="Tahoma"/>
                <w:sz w:val="20"/>
                <w:szCs w:val="20"/>
              </w:rPr>
              <w:t xml:space="preserve"> </w:t>
            </w:r>
            <w:r w:rsidR="00424A05" w:rsidRPr="003A74E4">
              <w:rPr>
                <w:rFonts w:asciiTheme="minorHAnsi" w:hAnsiTheme="minorHAnsi" w:cs="Tahoma"/>
                <w:sz w:val="20"/>
                <w:szCs w:val="20"/>
              </w:rPr>
              <w:t xml:space="preserve">and be no more than quarter of a page each, single-spaced. </w:t>
            </w:r>
            <w:r w:rsidRPr="003A74E4">
              <w:rPr>
                <w:rFonts w:asciiTheme="minorHAnsi" w:hAnsiTheme="minorHAnsi" w:cs="Tahoma"/>
                <w:sz w:val="20"/>
                <w:szCs w:val="20"/>
              </w:rPr>
              <w:t>If you are not able to use the electronic text fields embedded in this form, p</w:t>
            </w:r>
            <w:r w:rsidR="00424A05" w:rsidRPr="003A74E4">
              <w:rPr>
                <w:rFonts w:asciiTheme="minorHAnsi" w:hAnsiTheme="minorHAnsi" w:cs="Tahoma"/>
                <w:sz w:val="20"/>
                <w:szCs w:val="20"/>
              </w:rPr>
              <w:t xml:space="preserve">lease </w:t>
            </w:r>
            <w:r w:rsidRPr="003A74E4">
              <w:rPr>
                <w:rFonts w:asciiTheme="minorHAnsi" w:hAnsiTheme="minorHAnsi" w:cs="Tahoma"/>
                <w:sz w:val="20"/>
                <w:szCs w:val="20"/>
              </w:rPr>
              <w:t>submit your essay as a separate typed document.</w:t>
            </w:r>
          </w:p>
        </w:tc>
      </w:tr>
      <w:tr w:rsidR="00424A05" w:rsidRPr="002A7DD2" w:rsidTr="00A80A83">
        <w:trPr>
          <w:trHeight w:val="620"/>
        </w:trPr>
        <w:tc>
          <w:tcPr>
            <w:tcW w:w="468" w:type="dxa"/>
            <w:tcBorders>
              <w:right w:val="nil"/>
            </w:tcBorders>
            <w:shd w:val="clear" w:color="auto" w:fill="FFFFFF" w:themeFill="background1"/>
            <w:vAlign w:val="center"/>
          </w:tcPr>
          <w:p w:rsidR="00424A05" w:rsidRPr="002A7DD2" w:rsidRDefault="00424A05" w:rsidP="002A7DD2">
            <w:pPr>
              <w:pStyle w:val="Heading2"/>
              <w:rPr>
                <w:rFonts w:ascii="Rockwell" w:hAnsi="Rockwell"/>
              </w:rPr>
            </w:pPr>
            <w:r>
              <w:rPr>
                <w:rFonts w:ascii="Rockwell" w:hAnsi="Rockwell"/>
              </w:rPr>
              <w:t>2.</w:t>
            </w:r>
          </w:p>
        </w:tc>
        <w:tc>
          <w:tcPr>
            <w:tcW w:w="10548" w:type="dxa"/>
            <w:gridSpan w:val="4"/>
            <w:tcBorders>
              <w:left w:val="nil"/>
            </w:tcBorders>
            <w:shd w:val="clear" w:color="auto" w:fill="FFFFFF" w:themeFill="background1"/>
            <w:vAlign w:val="center"/>
          </w:tcPr>
          <w:p w:rsidR="00105561" w:rsidRPr="003A74E4" w:rsidRDefault="00105561" w:rsidP="00105561">
            <w:pPr>
              <w:autoSpaceDE w:val="0"/>
              <w:autoSpaceDN w:val="0"/>
              <w:adjustRightInd w:val="0"/>
              <w:rPr>
                <w:rFonts w:asciiTheme="minorHAnsi" w:hAnsiTheme="minorHAnsi" w:cs="Tahoma"/>
                <w:b/>
                <w:sz w:val="20"/>
                <w:szCs w:val="20"/>
              </w:rPr>
            </w:pPr>
            <w:r w:rsidRPr="003A74E4">
              <w:rPr>
                <w:rFonts w:asciiTheme="minorHAnsi" w:hAnsiTheme="minorHAnsi" w:cs="Tahoma"/>
                <w:b/>
                <w:sz w:val="20"/>
                <w:szCs w:val="20"/>
              </w:rPr>
              <w:t>Submit Letter of Reference</w:t>
            </w:r>
          </w:p>
          <w:p w:rsidR="00424A05" w:rsidRPr="003A74E4" w:rsidRDefault="00A80A83" w:rsidP="003A74E4">
            <w:pPr>
              <w:autoSpaceDE w:val="0"/>
              <w:autoSpaceDN w:val="0"/>
              <w:adjustRightInd w:val="0"/>
              <w:rPr>
                <w:rFonts w:asciiTheme="minorHAnsi" w:hAnsiTheme="minorHAnsi" w:cs="Tahoma"/>
                <w:b/>
                <w:bCs/>
                <w:sz w:val="20"/>
                <w:szCs w:val="20"/>
              </w:rPr>
            </w:pPr>
            <w:r w:rsidRPr="003A74E4">
              <w:rPr>
                <w:rFonts w:asciiTheme="minorHAnsi" w:hAnsiTheme="minorHAnsi" w:cs="Tahoma"/>
                <w:sz w:val="20"/>
                <w:szCs w:val="20"/>
              </w:rPr>
              <w:t xml:space="preserve">Please </w:t>
            </w:r>
            <w:r w:rsidR="00105561" w:rsidRPr="003A74E4">
              <w:rPr>
                <w:rFonts w:asciiTheme="minorHAnsi" w:hAnsiTheme="minorHAnsi" w:cs="Tahoma"/>
                <w:sz w:val="20"/>
                <w:szCs w:val="20"/>
              </w:rPr>
              <w:t xml:space="preserve">contact a supervisor or a faculty member who can speak </w:t>
            </w:r>
            <w:r w:rsidR="003A74E4" w:rsidRPr="003A74E4">
              <w:rPr>
                <w:rFonts w:asciiTheme="minorHAnsi" w:hAnsiTheme="minorHAnsi" w:cs="Tahoma"/>
                <w:sz w:val="20"/>
                <w:szCs w:val="20"/>
              </w:rPr>
              <w:t>to</w:t>
            </w:r>
            <w:r w:rsidR="00105561" w:rsidRPr="003A74E4">
              <w:rPr>
                <w:rFonts w:asciiTheme="minorHAnsi" w:hAnsiTheme="minorHAnsi" w:cs="Tahoma"/>
                <w:sz w:val="20"/>
                <w:szCs w:val="20"/>
              </w:rPr>
              <w:t xml:space="preserve"> your ability to represent the University of Vermont and have them complete and submit the Reference Form. </w:t>
            </w:r>
            <w:r w:rsidR="00F02293" w:rsidRPr="003A74E4">
              <w:rPr>
                <w:rFonts w:asciiTheme="minorHAnsi" w:hAnsiTheme="minorHAnsi" w:cs="Tahoma"/>
                <w:i/>
                <w:sz w:val="20"/>
                <w:szCs w:val="20"/>
              </w:rPr>
              <w:t xml:space="preserve">Note: It is the </w:t>
            </w:r>
            <w:r w:rsidRPr="003A74E4">
              <w:rPr>
                <w:rFonts w:asciiTheme="minorHAnsi" w:hAnsiTheme="minorHAnsi" w:cs="Tahoma"/>
                <w:i/>
                <w:sz w:val="20"/>
                <w:szCs w:val="20"/>
              </w:rPr>
              <w:t>applicant’s responsibility to ensure that the reference f</w:t>
            </w:r>
            <w:r w:rsidR="00F02293" w:rsidRPr="003A74E4">
              <w:rPr>
                <w:rFonts w:asciiTheme="minorHAnsi" w:hAnsiTheme="minorHAnsi" w:cs="Tahoma"/>
                <w:i/>
                <w:sz w:val="20"/>
                <w:szCs w:val="20"/>
              </w:rPr>
              <w:t xml:space="preserve">orm/letter of recommendation is </w:t>
            </w:r>
            <w:r w:rsidRPr="003A74E4">
              <w:rPr>
                <w:rFonts w:asciiTheme="minorHAnsi" w:hAnsiTheme="minorHAnsi" w:cs="Tahoma"/>
                <w:i/>
                <w:sz w:val="20"/>
                <w:szCs w:val="20"/>
              </w:rPr>
              <w:t xml:space="preserve">submitted by </w:t>
            </w:r>
            <w:r w:rsidR="0073318B" w:rsidRPr="003A74E4">
              <w:rPr>
                <w:rFonts w:asciiTheme="minorHAnsi" w:hAnsiTheme="minorHAnsi" w:cs="Tahoma"/>
                <w:b/>
                <w:i/>
                <w:sz w:val="20"/>
                <w:szCs w:val="20"/>
              </w:rPr>
              <w:t>T</w:t>
            </w:r>
            <w:r w:rsidR="003A784C" w:rsidRPr="003A74E4">
              <w:rPr>
                <w:rFonts w:asciiTheme="minorHAnsi" w:hAnsiTheme="minorHAnsi" w:cs="Tahoma"/>
                <w:b/>
                <w:i/>
                <w:sz w:val="20"/>
                <w:szCs w:val="20"/>
              </w:rPr>
              <w:t>hurs</w:t>
            </w:r>
            <w:r w:rsidR="00F02293" w:rsidRPr="003A74E4">
              <w:rPr>
                <w:rFonts w:asciiTheme="minorHAnsi" w:hAnsiTheme="minorHAnsi" w:cs="Tahoma"/>
                <w:b/>
                <w:bCs/>
                <w:i/>
                <w:sz w:val="20"/>
                <w:szCs w:val="20"/>
              </w:rPr>
              <w:t>d</w:t>
            </w:r>
            <w:r w:rsidRPr="003A74E4">
              <w:rPr>
                <w:rFonts w:asciiTheme="minorHAnsi" w:hAnsiTheme="minorHAnsi" w:cs="Tahoma"/>
                <w:b/>
                <w:bCs/>
                <w:i/>
                <w:sz w:val="20"/>
                <w:szCs w:val="20"/>
              </w:rPr>
              <w:t xml:space="preserve">ay, </w:t>
            </w:r>
            <w:r w:rsidR="00105561" w:rsidRPr="003A74E4">
              <w:rPr>
                <w:rFonts w:asciiTheme="minorHAnsi" w:hAnsiTheme="minorHAnsi" w:cs="Tahoma"/>
                <w:b/>
                <w:bCs/>
                <w:i/>
                <w:sz w:val="20"/>
                <w:szCs w:val="20"/>
              </w:rPr>
              <w:t>January 31</w:t>
            </w:r>
            <w:r w:rsidR="00105561" w:rsidRPr="003A74E4">
              <w:rPr>
                <w:rFonts w:asciiTheme="minorHAnsi" w:hAnsiTheme="minorHAnsi" w:cs="Tahoma"/>
                <w:b/>
                <w:bCs/>
                <w:i/>
                <w:sz w:val="20"/>
                <w:szCs w:val="20"/>
                <w:vertAlign w:val="superscript"/>
              </w:rPr>
              <w:t>st</w:t>
            </w:r>
            <w:r w:rsidRPr="003A74E4">
              <w:rPr>
                <w:rFonts w:asciiTheme="minorHAnsi" w:hAnsiTheme="minorHAnsi" w:cs="Tahoma"/>
                <w:i/>
                <w:sz w:val="20"/>
                <w:szCs w:val="20"/>
              </w:rPr>
              <w:t>. Without the recommendation letter, the application is</w:t>
            </w:r>
            <w:r w:rsidR="00F02293" w:rsidRPr="003A74E4">
              <w:rPr>
                <w:rFonts w:asciiTheme="minorHAnsi" w:hAnsiTheme="minorHAnsi" w:cs="Tahoma"/>
                <w:i/>
                <w:sz w:val="20"/>
                <w:szCs w:val="20"/>
              </w:rPr>
              <w:t xml:space="preserve"> </w:t>
            </w:r>
            <w:r w:rsidRPr="003A74E4">
              <w:rPr>
                <w:rFonts w:asciiTheme="minorHAnsi" w:hAnsiTheme="minorHAnsi" w:cs="Tahoma"/>
                <w:i/>
                <w:sz w:val="20"/>
                <w:szCs w:val="20"/>
              </w:rPr>
              <w:t>incomplete and we will be unable to consider it.</w:t>
            </w:r>
            <w:r w:rsidR="00105561" w:rsidRPr="003A74E4">
              <w:rPr>
                <w:rFonts w:asciiTheme="minorHAnsi" w:hAnsiTheme="minorHAnsi" w:cs="Tahoma"/>
                <w:i/>
                <w:sz w:val="20"/>
                <w:szCs w:val="20"/>
              </w:rPr>
              <w:t xml:space="preserve"> Forms can be emailed to </w:t>
            </w:r>
            <w:r w:rsidR="00105561" w:rsidRPr="0000101F">
              <w:rPr>
                <w:rFonts w:asciiTheme="minorHAnsi" w:hAnsiTheme="minorHAnsi" w:cs="Tahoma"/>
                <w:i/>
                <w:sz w:val="20"/>
                <w:szCs w:val="20"/>
              </w:rPr>
              <w:t>advocats@uvm.edu</w:t>
            </w:r>
            <w:r w:rsidR="00105561" w:rsidRPr="003A74E4">
              <w:rPr>
                <w:rFonts w:asciiTheme="minorHAnsi" w:hAnsiTheme="minorHAnsi" w:cs="Tahoma"/>
                <w:i/>
                <w:sz w:val="20"/>
                <w:szCs w:val="20"/>
              </w:rPr>
              <w:t xml:space="preserve"> or mailed to AdvoCat Program, 184 South Prospect Street, Burlington, VT 05401.</w:t>
            </w:r>
          </w:p>
        </w:tc>
      </w:tr>
      <w:tr w:rsidR="00105561" w:rsidRPr="002A7DD2" w:rsidTr="00A80A83">
        <w:trPr>
          <w:trHeight w:val="620"/>
        </w:trPr>
        <w:tc>
          <w:tcPr>
            <w:tcW w:w="468" w:type="dxa"/>
            <w:tcBorders>
              <w:right w:val="nil"/>
            </w:tcBorders>
            <w:shd w:val="clear" w:color="auto" w:fill="FFFFFF" w:themeFill="background1"/>
            <w:vAlign w:val="center"/>
          </w:tcPr>
          <w:p w:rsidR="00105561" w:rsidRDefault="00105561" w:rsidP="002A7DD2">
            <w:pPr>
              <w:pStyle w:val="Heading2"/>
              <w:rPr>
                <w:rFonts w:ascii="Rockwell" w:hAnsi="Rockwell"/>
              </w:rPr>
            </w:pPr>
            <w:r>
              <w:rPr>
                <w:rFonts w:ascii="Rockwell" w:hAnsi="Rockwell"/>
              </w:rPr>
              <w:t>3.</w:t>
            </w:r>
          </w:p>
        </w:tc>
        <w:tc>
          <w:tcPr>
            <w:tcW w:w="10548" w:type="dxa"/>
            <w:gridSpan w:val="4"/>
            <w:tcBorders>
              <w:left w:val="nil"/>
            </w:tcBorders>
            <w:shd w:val="clear" w:color="auto" w:fill="FFFFFF" w:themeFill="background1"/>
            <w:vAlign w:val="center"/>
          </w:tcPr>
          <w:p w:rsidR="00105561" w:rsidRPr="003A74E4" w:rsidRDefault="00105561" w:rsidP="00105561">
            <w:pPr>
              <w:autoSpaceDE w:val="0"/>
              <w:autoSpaceDN w:val="0"/>
              <w:adjustRightInd w:val="0"/>
              <w:rPr>
                <w:rFonts w:asciiTheme="minorHAnsi" w:hAnsiTheme="minorHAnsi" w:cs="Tahoma"/>
                <w:b/>
                <w:sz w:val="20"/>
                <w:szCs w:val="20"/>
              </w:rPr>
            </w:pPr>
            <w:r w:rsidRPr="003A74E4">
              <w:rPr>
                <w:rFonts w:asciiTheme="minorHAnsi" w:hAnsiTheme="minorHAnsi" w:cs="Tahoma"/>
                <w:b/>
                <w:sz w:val="20"/>
                <w:szCs w:val="20"/>
              </w:rPr>
              <w:t>Submit Current Résumé</w:t>
            </w:r>
          </w:p>
          <w:p w:rsidR="00105561" w:rsidRPr="003A74E4" w:rsidRDefault="003A74E4" w:rsidP="00105561">
            <w:pPr>
              <w:autoSpaceDE w:val="0"/>
              <w:autoSpaceDN w:val="0"/>
              <w:adjustRightInd w:val="0"/>
              <w:rPr>
                <w:rFonts w:asciiTheme="minorHAnsi" w:hAnsiTheme="minorHAnsi" w:cs="Tahoma"/>
                <w:sz w:val="20"/>
                <w:szCs w:val="20"/>
              </w:rPr>
            </w:pPr>
            <w:r>
              <w:rPr>
                <w:rFonts w:asciiTheme="minorHAnsi" w:hAnsiTheme="minorHAnsi" w:cs="Tahoma"/>
                <w:sz w:val="20"/>
                <w:szCs w:val="20"/>
              </w:rPr>
              <w:t>Please be sure to incl</w:t>
            </w:r>
            <w:r w:rsidR="008C6A36">
              <w:rPr>
                <w:rFonts w:asciiTheme="minorHAnsi" w:hAnsiTheme="minorHAnsi" w:cs="Tahoma"/>
                <w:sz w:val="20"/>
                <w:szCs w:val="20"/>
              </w:rPr>
              <w:t>ude clubs, organizations,</w:t>
            </w:r>
            <w:r>
              <w:rPr>
                <w:rFonts w:asciiTheme="minorHAnsi" w:hAnsiTheme="minorHAnsi" w:cs="Tahoma"/>
                <w:sz w:val="20"/>
                <w:szCs w:val="20"/>
              </w:rPr>
              <w:t xml:space="preserve"> </w:t>
            </w:r>
            <w:r w:rsidR="008C6A36">
              <w:rPr>
                <w:rFonts w:asciiTheme="minorHAnsi" w:hAnsiTheme="minorHAnsi" w:cs="Tahoma"/>
                <w:sz w:val="20"/>
                <w:szCs w:val="20"/>
              </w:rPr>
              <w:t xml:space="preserve">sports, </w:t>
            </w:r>
            <w:r>
              <w:rPr>
                <w:rFonts w:asciiTheme="minorHAnsi" w:hAnsiTheme="minorHAnsi" w:cs="Tahoma"/>
                <w:sz w:val="20"/>
                <w:szCs w:val="20"/>
              </w:rPr>
              <w:t>activities</w:t>
            </w:r>
            <w:r w:rsidR="008C6A36">
              <w:rPr>
                <w:rFonts w:asciiTheme="minorHAnsi" w:hAnsiTheme="minorHAnsi" w:cs="Tahoma"/>
                <w:sz w:val="20"/>
                <w:szCs w:val="20"/>
              </w:rPr>
              <w:t>, research, internships, study abroad, etc.</w:t>
            </w:r>
            <w:r>
              <w:rPr>
                <w:rFonts w:asciiTheme="minorHAnsi" w:hAnsiTheme="minorHAnsi" w:cs="Tahoma"/>
                <w:sz w:val="20"/>
                <w:szCs w:val="20"/>
              </w:rPr>
              <w:t xml:space="preserve"> you are involved in. </w:t>
            </w:r>
          </w:p>
        </w:tc>
      </w:tr>
      <w:tr w:rsidR="00424A05" w:rsidRPr="002A7DD2" w:rsidTr="00A80A83">
        <w:trPr>
          <w:trHeight w:val="620"/>
        </w:trPr>
        <w:tc>
          <w:tcPr>
            <w:tcW w:w="468" w:type="dxa"/>
            <w:tcBorders>
              <w:right w:val="nil"/>
            </w:tcBorders>
            <w:shd w:val="clear" w:color="auto" w:fill="FFFFFF" w:themeFill="background1"/>
            <w:vAlign w:val="center"/>
          </w:tcPr>
          <w:p w:rsidR="00424A05" w:rsidRPr="002A7DD2" w:rsidRDefault="00105561" w:rsidP="002A7DD2">
            <w:pPr>
              <w:pStyle w:val="Heading2"/>
              <w:rPr>
                <w:rFonts w:ascii="Rockwell" w:hAnsi="Rockwell"/>
              </w:rPr>
            </w:pPr>
            <w:r>
              <w:rPr>
                <w:rFonts w:ascii="Rockwell" w:hAnsi="Rockwell"/>
              </w:rPr>
              <w:t>4</w:t>
            </w:r>
            <w:r w:rsidR="00424A05">
              <w:rPr>
                <w:rFonts w:ascii="Rockwell" w:hAnsi="Rockwell"/>
              </w:rPr>
              <w:t>.</w:t>
            </w:r>
          </w:p>
        </w:tc>
        <w:tc>
          <w:tcPr>
            <w:tcW w:w="10548" w:type="dxa"/>
            <w:gridSpan w:val="4"/>
            <w:tcBorders>
              <w:left w:val="nil"/>
            </w:tcBorders>
            <w:shd w:val="clear" w:color="auto" w:fill="FFFFFF" w:themeFill="background1"/>
            <w:vAlign w:val="center"/>
          </w:tcPr>
          <w:p w:rsidR="00105561" w:rsidRPr="003A74E4" w:rsidRDefault="00105561" w:rsidP="00F02293">
            <w:pPr>
              <w:ind w:right="630"/>
              <w:rPr>
                <w:rFonts w:asciiTheme="minorHAnsi" w:hAnsiTheme="minorHAnsi" w:cs="Tahoma"/>
                <w:b/>
                <w:sz w:val="20"/>
                <w:szCs w:val="20"/>
              </w:rPr>
            </w:pPr>
            <w:r w:rsidRPr="003A74E4">
              <w:rPr>
                <w:rFonts w:asciiTheme="minorHAnsi" w:hAnsiTheme="minorHAnsi" w:cs="Tahoma"/>
                <w:b/>
                <w:sz w:val="20"/>
                <w:szCs w:val="20"/>
              </w:rPr>
              <w:t>Sign up for Group and Individual Interviews</w:t>
            </w:r>
          </w:p>
          <w:p w:rsidR="00424A05" w:rsidRPr="003A74E4" w:rsidRDefault="00424A05" w:rsidP="00105561">
            <w:pPr>
              <w:ind w:right="90"/>
              <w:rPr>
                <w:rFonts w:asciiTheme="minorHAnsi" w:hAnsiTheme="minorHAnsi" w:cs="Tahoma"/>
                <w:b/>
                <w:bCs/>
                <w:sz w:val="20"/>
                <w:szCs w:val="20"/>
              </w:rPr>
            </w:pPr>
            <w:r w:rsidRPr="003A74E4">
              <w:rPr>
                <w:rFonts w:asciiTheme="minorHAnsi" w:hAnsiTheme="minorHAnsi" w:cs="Tahoma"/>
                <w:sz w:val="20"/>
                <w:szCs w:val="20"/>
              </w:rPr>
              <w:t xml:space="preserve">The application is due (in person) by </w:t>
            </w:r>
            <w:r w:rsidR="003A784C" w:rsidRPr="003A74E4">
              <w:rPr>
                <w:rFonts w:asciiTheme="minorHAnsi" w:hAnsiTheme="minorHAnsi" w:cs="Tahoma"/>
                <w:b/>
                <w:sz w:val="20"/>
                <w:szCs w:val="20"/>
              </w:rPr>
              <w:t>Thurs</w:t>
            </w:r>
            <w:r w:rsidR="003A784C" w:rsidRPr="003A74E4">
              <w:rPr>
                <w:rFonts w:asciiTheme="minorHAnsi" w:hAnsiTheme="minorHAnsi" w:cs="Tahoma"/>
                <w:b/>
                <w:bCs/>
                <w:sz w:val="20"/>
                <w:szCs w:val="20"/>
              </w:rPr>
              <w:t xml:space="preserve">day, </w:t>
            </w:r>
            <w:r w:rsidR="00105561" w:rsidRPr="003A74E4">
              <w:rPr>
                <w:rFonts w:asciiTheme="minorHAnsi" w:hAnsiTheme="minorHAnsi" w:cs="Tahoma"/>
                <w:b/>
                <w:bCs/>
                <w:sz w:val="20"/>
                <w:szCs w:val="20"/>
              </w:rPr>
              <w:t>January 31</w:t>
            </w:r>
            <w:r w:rsidR="00105561" w:rsidRPr="003A74E4">
              <w:rPr>
                <w:rFonts w:asciiTheme="minorHAnsi" w:hAnsiTheme="minorHAnsi" w:cs="Tahoma"/>
                <w:b/>
                <w:bCs/>
                <w:sz w:val="20"/>
                <w:szCs w:val="20"/>
                <w:vertAlign w:val="superscript"/>
              </w:rPr>
              <w:t>st</w:t>
            </w:r>
            <w:r w:rsidRPr="003A74E4">
              <w:rPr>
                <w:rFonts w:asciiTheme="minorHAnsi" w:hAnsiTheme="minorHAnsi" w:cs="Tahoma"/>
                <w:sz w:val="20"/>
                <w:szCs w:val="20"/>
              </w:rPr>
              <w:t xml:space="preserve"> at the front desk of the </w:t>
            </w:r>
            <w:r w:rsidR="003A784C" w:rsidRPr="003A74E4">
              <w:rPr>
                <w:rFonts w:asciiTheme="minorHAnsi" w:hAnsiTheme="minorHAnsi" w:cs="Tahoma"/>
                <w:sz w:val="20"/>
                <w:szCs w:val="20"/>
              </w:rPr>
              <w:t xml:space="preserve">Admissions </w:t>
            </w:r>
            <w:r w:rsidR="00105561" w:rsidRPr="003A74E4">
              <w:rPr>
                <w:rFonts w:asciiTheme="minorHAnsi" w:hAnsiTheme="minorHAnsi" w:cs="Tahoma"/>
                <w:sz w:val="20"/>
                <w:szCs w:val="20"/>
              </w:rPr>
              <w:t xml:space="preserve">Visitor Center. </w:t>
            </w:r>
            <w:r w:rsidRPr="003A74E4">
              <w:rPr>
                <w:rFonts w:asciiTheme="minorHAnsi" w:hAnsiTheme="minorHAnsi" w:cs="Tahoma"/>
                <w:sz w:val="20"/>
                <w:szCs w:val="20"/>
              </w:rPr>
              <w:t>You must sign-up for</w:t>
            </w:r>
            <w:r w:rsidR="00105561" w:rsidRPr="003A74E4">
              <w:rPr>
                <w:rFonts w:asciiTheme="minorHAnsi" w:hAnsiTheme="minorHAnsi" w:cs="Tahoma"/>
                <w:sz w:val="20"/>
                <w:szCs w:val="20"/>
              </w:rPr>
              <w:t xml:space="preserve"> both</w:t>
            </w:r>
            <w:r w:rsidRPr="003A74E4">
              <w:rPr>
                <w:rFonts w:asciiTheme="minorHAnsi" w:hAnsiTheme="minorHAnsi" w:cs="Tahoma"/>
                <w:sz w:val="20"/>
                <w:szCs w:val="20"/>
              </w:rPr>
              <w:t xml:space="preserve"> a group</w:t>
            </w:r>
            <w:r w:rsidR="00105561" w:rsidRPr="003A74E4">
              <w:rPr>
                <w:rFonts w:asciiTheme="minorHAnsi" w:hAnsiTheme="minorHAnsi" w:cs="Tahoma"/>
                <w:sz w:val="20"/>
                <w:szCs w:val="20"/>
              </w:rPr>
              <w:t xml:space="preserve"> and individual</w:t>
            </w:r>
            <w:r w:rsidRPr="003A74E4">
              <w:rPr>
                <w:rFonts w:asciiTheme="minorHAnsi" w:hAnsiTheme="minorHAnsi" w:cs="Tahoma"/>
                <w:sz w:val="20"/>
                <w:szCs w:val="20"/>
              </w:rPr>
              <w:t xml:space="preserve"> interview session at that time as well, so bring your planner</w:t>
            </w:r>
            <w:r w:rsidR="00F02293" w:rsidRPr="003A74E4">
              <w:rPr>
                <w:rFonts w:asciiTheme="minorHAnsi" w:hAnsiTheme="minorHAnsi" w:cs="Tahoma"/>
                <w:sz w:val="20"/>
                <w:szCs w:val="20"/>
              </w:rPr>
              <w:t>!</w:t>
            </w:r>
            <w:r w:rsidRPr="003A74E4">
              <w:rPr>
                <w:rFonts w:asciiTheme="minorHAnsi" w:hAnsiTheme="minorHAnsi" w:cs="Tahoma"/>
                <w:sz w:val="20"/>
                <w:szCs w:val="20"/>
              </w:rPr>
              <w:t xml:space="preserve"> </w:t>
            </w:r>
          </w:p>
        </w:tc>
      </w:tr>
      <w:tr w:rsidR="00695A6B" w:rsidRPr="002A7DD2" w:rsidTr="00A80A83">
        <w:trPr>
          <w:trHeight w:val="350"/>
        </w:trPr>
        <w:tc>
          <w:tcPr>
            <w:tcW w:w="2448" w:type="dxa"/>
            <w:gridSpan w:val="2"/>
            <w:vMerge w:val="restart"/>
            <w:shd w:val="clear" w:color="auto" w:fill="FFFFFF" w:themeFill="background1"/>
            <w:vAlign w:val="center"/>
          </w:tcPr>
          <w:p w:rsidR="00695A6B" w:rsidRPr="003A74E4" w:rsidRDefault="00695A6B" w:rsidP="00695A6B">
            <w:pPr>
              <w:jc w:val="center"/>
              <w:rPr>
                <w:rFonts w:asciiTheme="minorHAnsi" w:hAnsiTheme="minorHAnsi" w:cs="Tahoma"/>
                <w:b/>
                <w:sz w:val="20"/>
                <w:szCs w:val="20"/>
              </w:rPr>
            </w:pPr>
            <w:r w:rsidRPr="003A74E4">
              <w:rPr>
                <w:rFonts w:asciiTheme="minorHAnsi" w:hAnsiTheme="minorHAnsi" w:cs="Tahoma"/>
                <w:b/>
                <w:sz w:val="20"/>
                <w:szCs w:val="20"/>
              </w:rPr>
              <w:t>Questions?</w:t>
            </w:r>
          </w:p>
          <w:p w:rsidR="00695A6B" w:rsidRPr="003A74E4" w:rsidRDefault="00695A6B" w:rsidP="00695A6B">
            <w:pPr>
              <w:jc w:val="center"/>
              <w:rPr>
                <w:rFonts w:asciiTheme="minorHAnsi" w:hAnsiTheme="minorHAnsi" w:cs="Tahoma"/>
                <w:sz w:val="20"/>
                <w:szCs w:val="20"/>
              </w:rPr>
            </w:pPr>
            <w:r w:rsidRPr="003A74E4">
              <w:rPr>
                <w:rFonts w:asciiTheme="minorHAnsi" w:hAnsiTheme="minorHAnsi" w:cs="Tahoma"/>
                <w:sz w:val="20"/>
                <w:szCs w:val="20"/>
              </w:rPr>
              <w:t>Contact Kirsten Fricke,</w:t>
            </w:r>
          </w:p>
          <w:p w:rsidR="00695A6B" w:rsidRPr="003A74E4" w:rsidRDefault="00695A6B" w:rsidP="00A726A6">
            <w:pPr>
              <w:jc w:val="center"/>
              <w:rPr>
                <w:rFonts w:asciiTheme="minorHAnsi" w:hAnsiTheme="minorHAnsi" w:cs="Tahoma"/>
                <w:sz w:val="20"/>
                <w:szCs w:val="20"/>
              </w:rPr>
            </w:pPr>
            <w:r w:rsidRPr="003A74E4">
              <w:rPr>
                <w:rFonts w:asciiTheme="minorHAnsi" w:hAnsiTheme="minorHAnsi" w:cs="Tahoma"/>
                <w:sz w:val="20"/>
                <w:szCs w:val="20"/>
              </w:rPr>
              <w:t>AdvoCat Coordinator</w:t>
            </w:r>
          </w:p>
        </w:tc>
        <w:tc>
          <w:tcPr>
            <w:tcW w:w="900" w:type="dxa"/>
            <w:shd w:val="clear" w:color="auto" w:fill="FFFFFF" w:themeFill="background1"/>
            <w:vAlign w:val="center"/>
          </w:tcPr>
          <w:p w:rsidR="00695A6B" w:rsidRPr="003A74E4" w:rsidRDefault="00695A6B" w:rsidP="00424A05">
            <w:pPr>
              <w:rPr>
                <w:rFonts w:asciiTheme="minorHAnsi" w:hAnsiTheme="minorHAnsi" w:cs="Tahoma"/>
                <w:sz w:val="20"/>
                <w:szCs w:val="20"/>
              </w:rPr>
            </w:pPr>
            <w:r w:rsidRPr="003A74E4">
              <w:rPr>
                <w:rFonts w:asciiTheme="minorHAnsi" w:hAnsiTheme="minorHAnsi" w:cs="Tahoma"/>
                <w:sz w:val="20"/>
                <w:szCs w:val="20"/>
              </w:rPr>
              <w:t>Call</w:t>
            </w:r>
          </w:p>
        </w:tc>
        <w:tc>
          <w:tcPr>
            <w:tcW w:w="7668" w:type="dxa"/>
            <w:gridSpan w:val="2"/>
            <w:shd w:val="clear" w:color="auto" w:fill="FFFFFF" w:themeFill="background1"/>
            <w:vAlign w:val="center"/>
          </w:tcPr>
          <w:p w:rsidR="00695A6B" w:rsidRPr="003A74E4" w:rsidRDefault="00695A6B" w:rsidP="00695A6B">
            <w:pPr>
              <w:rPr>
                <w:rFonts w:asciiTheme="minorHAnsi" w:hAnsiTheme="minorHAnsi" w:cs="Tahoma"/>
                <w:sz w:val="20"/>
                <w:szCs w:val="20"/>
              </w:rPr>
            </w:pPr>
            <w:r w:rsidRPr="003A74E4">
              <w:rPr>
                <w:rFonts w:asciiTheme="minorHAnsi" w:hAnsiTheme="minorHAnsi" w:cs="Tahoma"/>
                <w:sz w:val="20"/>
                <w:szCs w:val="20"/>
              </w:rPr>
              <w:t>802-656-8615</w:t>
            </w:r>
          </w:p>
        </w:tc>
      </w:tr>
      <w:tr w:rsidR="00695A6B" w:rsidRPr="002A7DD2" w:rsidTr="00A80A83">
        <w:trPr>
          <w:trHeight w:val="260"/>
        </w:trPr>
        <w:tc>
          <w:tcPr>
            <w:tcW w:w="2448" w:type="dxa"/>
            <w:gridSpan w:val="2"/>
            <w:vMerge/>
            <w:shd w:val="clear" w:color="auto" w:fill="FFFFFF" w:themeFill="background1"/>
            <w:vAlign w:val="center"/>
          </w:tcPr>
          <w:p w:rsidR="00695A6B" w:rsidRPr="003A74E4" w:rsidRDefault="00695A6B" w:rsidP="00695A6B">
            <w:pPr>
              <w:rPr>
                <w:rFonts w:asciiTheme="minorHAnsi" w:hAnsiTheme="minorHAnsi" w:cs="Tahoma"/>
                <w:sz w:val="20"/>
                <w:szCs w:val="20"/>
              </w:rPr>
            </w:pPr>
          </w:p>
        </w:tc>
        <w:tc>
          <w:tcPr>
            <w:tcW w:w="900" w:type="dxa"/>
            <w:shd w:val="clear" w:color="auto" w:fill="FFFFFF" w:themeFill="background1"/>
            <w:vAlign w:val="center"/>
          </w:tcPr>
          <w:p w:rsidR="00695A6B" w:rsidRPr="003A74E4" w:rsidRDefault="00695A6B" w:rsidP="00695A6B">
            <w:pPr>
              <w:rPr>
                <w:rFonts w:asciiTheme="minorHAnsi" w:hAnsiTheme="minorHAnsi" w:cs="Tahoma"/>
                <w:sz w:val="20"/>
                <w:szCs w:val="20"/>
              </w:rPr>
            </w:pPr>
            <w:r w:rsidRPr="003A74E4">
              <w:rPr>
                <w:rFonts w:asciiTheme="minorHAnsi" w:hAnsiTheme="minorHAnsi" w:cs="Tahoma"/>
                <w:sz w:val="20"/>
                <w:szCs w:val="20"/>
              </w:rPr>
              <w:t>Email</w:t>
            </w:r>
          </w:p>
        </w:tc>
        <w:tc>
          <w:tcPr>
            <w:tcW w:w="7668" w:type="dxa"/>
            <w:gridSpan w:val="2"/>
            <w:shd w:val="clear" w:color="auto" w:fill="FFFFFF" w:themeFill="background1"/>
            <w:vAlign w:val="center"/>
          </w:tcPr>
          <w:p w:rsidR="00695A6B" w:rsidRPr="003A74E4" w:rsidRDefault="00695A6B" w:rsidP="00695A6B">
            <w:pPr>
              <w:rPr>
                <w:rFonts w:asciiTheme="minorHAnsi" w:hAnsiTheme="minorHAnsi" w:cs="Tahoma"/>
                <w:sz w:val="20"/>
                <w:szCs w:val="20"/>
              </w:rPr>
            </w:pPr>
            <w:r w:rsidRPr="003A74E4">
              <w:rPr>
                <w:rFonts w:asciiTheme="minorHAnsi" w:hAnsiTheme="minorHAnsi" w:cs="Tahoma"/>
                <w:sz w:val="20"/>
                <w:szCs w:val="20"/>
              </w:rPr>
              <w:t>advocats@uvm.edu</w:t>
            </w:r>
          </w:p>
        </w:tc>
      </w:tr>
      <w:tr w:rsidR="00695A6B" w:rsidRPr="002A7DD2" w:rsidTr="00A80A83">
        <w:trPr>
          <w:trHeight w:val="350"/>
        </w:trPr>
        <w:tc>
          <w:tcPr>
            <w:tcW w:w="2448" w:type="dxa"/>
            <w:gridSpan w:val="2"/>
            <w:vMerge/>
            <w:shd w:val="clear" w:color="auto" w:fill="FFFFFF" w:themeFill="background1"/>
            <w:vAlign w:val="center"/>
          </w:tcPr>
          <w:p w:rsidR="00695A6B" w:rsidRPr="003A74E4" w:rsidRDefault="00695A6B" w:rsidP="00695A6B">
            <w:pPr>
              <w:rPr>
                <w:rFonts w:asciiTheme="minorHAnsi" w:hAnsiTheme="minorHAnsi" w:cs="Tahoma"/>
                <w:sz w:val="20"/>
                <w:szCs w:val="20"/>
              </w:rPr>
            </w:pPr>
          </w:p>
        </w:tc>
        <w:tc>
          <w:tcPr>
            <w:tcW w:w="900" w:type="dxa"/>
            <w:shd w:val="clear" w:color="auto" w:fill="FFFFFF" w:themeFill="background1"/>
            <w:vAlign w:val="center"/>
          </w:tcPr>
          <w:p w:rsidR="00695A6B" w:rsidRPr="003A74E4" w:rsidRDefault="00695A6B" w:rsidP="00695A6B">
            <w:pPr>
              <w:rPr>
                <w:rFonts w:asciiTheme="minorHAnsi" w:hAnsiTheme="minorHAnsi" w:cs="Tahoma"/>
                <w:sz w:val="20"/>
                <w:szCs w:val="20"/>
              </w:rPr>
            </w:pPr>
            <w:r w:rsidRPr="003A74E4">
              <w:rPr>
                <w:rFonts w:asciiTheme="minorHAnsi" w:hAnsiTheme="minorHAnsi" w:cs="Tahoma"/>
                <w:sz w:val="20"/>
                <w:szCs w:val="20"/>
              </w:rPr>
              <w:t>Visit</w:t>
            </w:r>
          </w:p>
        </w:tc>
        <w:tc>
          <w:tcPr>
            <w:tcW w:w="7668" w:type="dxa"/>
            <w:gridSpan w:val="2"/>
            <w:shd w:val="clear" w:color="auto" w:fill="FFFFFF" w:themeFill="background1"/>
            <w:vAlign w:val="center"/>
          </w:tcPr>
          <w:p w:rsidR="00695A6B" w:rsidRPr="003A74E4" w:rsidRDefault="00695A6B" w:rsidP="00695A6B">
            <w:pPr>
              <w:rPr>
                <w:rFonts w:asciiTheme="minorHAnsi" w:hAnsiTheme="minorHAnsi" w:cs="Tahoma"/>
                <w:sz w:val="20"/>
                <w:szCs w:val="20"/>
              </w:rPr>
            </w:pPr>
            <w:r w:rsidRPr="003A74E4">
              <w:rPr>
                <w:rFonts w:asciiTheme="minorHAnsi" w:hAnsiTheme="minorHAnsi" w:cs="Tahoma"/>
                <w:sz w:val="20"/>
                <w:szCs w:val="20"/>
              </w:rPr>
              <w:t xml:space="preserve">Admissions Visitor Center, </w:t>
            </w:r>
            <w:r w:rsidRPr="003A74E4">
              <w:rPr>
                <w:rFonts w:asciiTheme="minorHAnsi" w:hAnsiTheme="minorHAnsi"/>
                <w:sz w:val="20"/>
                <w:szCs w:val="20"/>
              </w:rPr>
              <w:t>184 South Prospect Street</w:t>
            </w:r>
          </w:p>
        </w:tc>
      </w:tr>
      <w:tr w:rsidR="00424A05" w:rsidRPr="002A7DD2" w:rsidTr="002A7DD2">
        <w:trPr>
          <w:trHeight w:val="287"/>
        </w:trPr>
        <w:tc>
          <w:tcPr>
            <w:tcW w:w="11016" w:type="dxa"/>
            <w:gridSpan w:val="5"/>
            <w:shd w:val="clear" w:color="auto" w:fill="F2F2F2" w:themeFill="background1" w:themeFillShade="F2"/>
            <w:vAlign w:val="center"/>
          </w:tcPr>
          <w:p w:rsidR="00424A05" w:rsidRPr="002A7DD2" w:rsidRDefault="00424A05" w:rsidP="002A7DD2">
            <w:pPr>
              <w:pStyle w:val="Heading2"/>
              <w:rPr>
                <w:rFonts w:ascii="Rockwell" w:hAnsi="Rockwell"/>
              </w:rPr>
            </w:pPr>
            <w:r w:rsidRPr="002A7DD2">
              <w:rPr>
                <w:rFonts w:ascii="Rockwell" w:hAnsi="Rockwell"/>
              </w:rPr>
              <w:t>Job Description</w:t>
            </w:r>
          </w:p>
        </w:tc>
      </w:tr>
      <w:tr w:rsidR="002A7DD2" w:rsidRPr="002A7DD2" w:rsidTr="00076B4C">
        <w:trPr>
          <w:trHeight w:val="1340"/>
        </w:trPr>
        <w:tc>
          <w:tcPr>
            <w:tcW w:w="11016" w:type="dxa"/>
            <w:gridSpan w:val="5"/>
            <w:vAlign w:val="center"/>
          </w:tcPr>
          <w:p w:rsidR="002A7DD2" w:rsidRPr="00076B4C" w:rsidRDefault="002A7DD2" w:rsidP="00A80A83">
            <w:pPr>
              <w:pStyle w:val="Title"/>
              <w:tabs>
                <w:tab w:val="left" w:pos="9450"/>
              </w:tabs>
              <w:jc w:val="left"/>
              <w:rPr>
                <w:rFonts w:asciiTheme="minorHAnsi" w:hAnsiTheme="minorHAnsi" w:cs="Tahoma"/>
                <w:b w:val="0"/>
                <w:sz w:val="18"/>
                <w:szCs w:val="18"/>
              </w:rPr>
            </w:pPr>
            <w:r w:rsidRPr="00076B4C">
              <w:rPr>
                <w:rFonts w:asciiTheme="minorHAnsi" w:hAnsiTheme="minorHAnsi" w:cs="Tahoma"/>
                <w:b w:val="0"/>
                <w:sz w:val="18"/>
                <w:szCs w:val="18"/>
              </w:rPr>
              <w:t xml:space="preserve">The University of Vermont AdvoCats are a group of 50+ current students who assist the Undergraduate Admissions Office in recruiting high-quality prospective students.  AdvoCats lead campus tours and facilitate </w:t>
            </w:r>
            <w:r w:rsidR="00D22A5B" w:rsidRPr="00076B4C">
              <w:rPr>
                <w:rFonts w:asciiTheme="minorHAnsi" w:hAnsiTheme="minorHAnsi" w:cs="Tahoma"/>
                <w:b w:val="0"/>
                <w:sz w:val="18"/>
                <w:szCs w:val="18"/>
              </w:rPr>
              <w:t>informational panels</w:t>
            </w:r>
            <w:r w:rsidRPr="00076B4C">
              <w:rPr>
                <w:rFonts w:asciiTheme="minorHAnsi" w:hAnsiTheme="minorHAnsi" w:cs="Tahoma"/>
                <w:b w:val="0"/>
                <w:sz w:val="18"/>
                <w:szCs w:val="18"/>
              </w:rPr>
              <w:t>.  Other duties include weekend commitments, projects within the office, opportunities to represent UVM on student panels, opportunities to attend off-site visit receptions, and college fairs.</w:t>
            </w:r>
          </w:p>
          <w:p w:rsidR="002A7DD2" w:rsidRPr="002A7DD2" w:rsidRDefault="002A7DD2" w:rsidP="003A74E4">
            <w:pPr>
              <w:pStyle w:val="BodyText2"/>
              <w:spacing w:before="120"/>
              <w:rPr>
                <w:rFonts w:ascii="Tahoma" w:hAnsi="Tahoma" w:cs="Tahoma"/>
                <w:b/>
                <w:sz w:val="22"/>
                <w:szCs w:val="22"/>
              </w:rPr>
            </w:pPr>
            <w:r w:rsidRPr="00076B4C">
              <w:rPr>
                <w:rFonts w:asciiTheme="minorHAnsi" w:hAnsiTheme="minorHAnsi" w:cs="Tahoma"/>
                <w:sz w:val="18"/>
                <w:szCs w:val="18"/>
              </w:rPr>
              <w:t>AdvoCats are crucial to the recruitment process and to the Admissions Office because they are sometimes the only contact prospective students and their families have with the University.  Your invaluable “student voice” is recognized as quite possibly the MOST important recruitment tool.</w:t>
            </w:r>
          </w:p>
        </w:tc>
      </w:tr>
      <w:tr w:rsidR="002A7DD2" w:rsidRPr="002A7DD2" w:rsidTr="00EF3FD8">
        <w:trPr>
          <w:trHeight w:val="323"/>
        </w:trPr>
        <w:tc>
          <w:tcPr>
            <w:tcW w:w="11016" w:type="dxa"/>
            <w:gridSpan w:val="5"/>
            <w:tcBorders>
              <w:bottom w:val="single" w:sz="4" w:space="0" w:color="BFBFBF" w:themeColor="background1" w:themeShade="BF"/>
            </w:tcBorders>
            <w:shd w:val="clear" w:color="auto" w:fill="F2F2F2" w:themeFill="background1" w:themeFillShade="F2"/>
            <w:vAlign w:val="center"/>
          </w:tcPr>
          <w:p w:rsidR="002A7DD2" w:rsidRPr="002A7DD2" w:rsidRDefault="002A7DD2" w:rsidP="00D22A5B">
            <w:pPr>
              <w:pStyle w:val="Heading2"/>
              <w:rPr>
                <w:rFonts w:ascii="Rockwell" w:hAnsi="Rockwell"/>
              </w:rPr>
            </w:pPr>
            <w:r w:rsidRPr="002A7DD2">
              <w:rPr>
                <w:rFonts w:ascii="Rockwell" w:hAnsi="Rockwell"/>
              </w:rPr>
              <w:t>What we are looking for</w:t>
            </w:r>
          </w:p>
        </w:tc>
      </w:tr>
      <w:tr w:rsidR="00076B4C" w:rsidRPr="002A7DD2" w:rsidTr="00076B4C">
        <w:trPr>
          <w:trHeight w:val="1367"/>
        </w:trPr>
        <w:tc>
          <w:tcPr>
            <w:tcW w:w="5508" w:type="dxa"/>
            <w:gridSpan w:val="4"/>
            <w:vAlign w:val="center"/>
          </w:tcPr>
          <w:p w:rsidR="00076B4C" w:rsidRPr="00076B4C" w:rsidRDefault="00076B4C" w:rsidP="00A80A83">
            <w:pPr>
              <w:numPr>
                <w:ilvl w:val="0"/>
                <w:numId w:val="11"/>
              </w:numPr>
              <w:rPr>
                <w:rFonts w:asciiTheme="minorHAnsi" w:hAnsiTheme="minorHAnsi" w:cs="Tahoma"/>
                <w:sz w:val="18"/>
                <w:szCs w:val="18"/>
              </w:rPr>
            </w:pPr>
            <w:r w:rsidRPr="00076B4C">
              <w:rPr>
                <w:rFonts w:asciiTheme="minorHAnsi" w:hAnsiTheme="minorHAnsi" w:cs="Tahoma"/>
                <w:sz w:val="18"/>
                <w:szCs w:val="18"/>
              </w:rPr>
              <w:t>Effective communication skills (both verbal and written)</w:t>
            </w:r>
          </w:p>
          <w:p w:rsidR="00076B4C" w:rsidRPr="00076B4C" w:rsidRDefault="00076B4C" w:rsidP="00A80A83">
            <w:pPr>
              <w:numPr>
                <w:ilvl w:val="0"/>
                <w:numId w:val="11"/>
              </w:numPr>
              <w:rPr>
                <w:rFonts w:asciiTheme="minorHAnsi" w:hAnsiTheme="minorHAnsi" w:cs="Tahoma"/>
                <w:sz w:val="18"/>
                <w:szCs w:val="18"/>
              </w:rPr>
            </w:pPr>
            <w:r w:rsidRPr="00076B4C">
              <w:rPr>
                <w:rFonts w:asciiTheme="minorHAnsi" w:hAnsiTheme="minorHAnsi" w:cs="Tahoma"/>
                <w:sz w:val="18"/>
                <w:szCs w:val="18"/>
              </w:rPr>
              <w:t>Ability to balance personal experience with general UVM experiences</w:t>
            </w:r>
          </w:p>
          <w:p w:rsidR="00076B4C" w:rsidRPr="00076B4C" w:rsidRDefault="00076B4C" w:rsidP="00A80A83">
            <w:pPr>
              <w:numPr>
                <w:ilvl w:val="0"/>
                <w:numId w:val="11"/>
              </w:numPr>
              <w:rPr>
                <w:rFonts w:asciiTheme="minorHAnsi" w:hAnsiTheme="minorHAnsi" w:cs="Tahoma"/>
                <w:sz w:val="18"/>
                <w:szCs w:val="18"/>
              </w:rPr>
            </w:pPr>
            <w:r w:rsidRPr="00076B4C">
              <w:rPr>
                <w:rFonts w:asciiTheme="minorHAnsi" w:hAnsiTheme="minorHAnsi" w:cs="Tahoma"/>
                <w:sz w:val="18"/>
                <w:szCs w:val="18"/>
              </w:rPr>
              <w:t>Ability to learn detailed information about the University</w:t>
            </w:r>
          </w:p>
          <w:p w:rsidR="00076B4C" w:rsidRPr="00076B4C" w:rsidRDefault="00076B4C" w:rsidP="00A80A83">
            <w:pPr>
              <w:numPr>
                <w:ilvl w:val="0"/>
                <w:numId w:val="11"/>
              </w:numPr>
              <w:rPr>
                <w:rFonts w:asciiTheme="minorHAnsi" w:hAnsiTheme="minorHAnsi" w:cs="Tahoma"/>
                <w:sz w:val="18"/>
                <w:szCs w:val="18"/>
              </w:rPr>
            </w:pPr>
            <w:r w:rsidRPr="00076B4C">
              <w:rPr>
                <w:rFonts w:asciiTheme="minorHAnsi" w:hAnsiTheme="minorHAnsi" w:cs="Tahoma"/>
                <w:sz w:val="18"/>
                <w:szCs w:val="18"/>
              </w:rPr>
              <w:t>Ability to work well with a broad range of populations</w:t>
            </w:r>
          </w:p>
        </w:tc>
        <w:tc>
          <w:tcPr>
            <w:tcW w:w="5508" w:type="dxa"/>
            <w:vAlign w:val="center"/>
          </w:tcPr>
          <w:p w:rsidR="00076B4C" w:rsidRPr="00076B4C" w:rsidRDefault="00076B4C" w:rsidP="00A80A83">
            <w:pPr>
              <w:numPr>
                <w:ilvl w:val="0"/>
                <w:numId w:val="11"/>
              </w:numPr>
              <w:ind w:left="0" w:firstLine="0"/>
              <w:rPr>
                <w:rFonts w:asciiTheme="minorHAnsi" w:hAnsiTheme="minorHAnsi" w:cs="Tahoma"/>
                <w:sz w:val="18"/>
                <w:szCs w:val="18"/>
              </w:rPr>
            </w:pPr>
            <w:r w:rsidRPr="00076B4C">
              <w:rPr>
                <w:rFonts w:asciiTheme="minorHAnsi" w:hAnsiTheme="minorHAnsi" w:cs="Tahoma"/>
                <w:sz w:val="18"/>
                <w:szCs w:val="18"/>
              </w:rPr>
              <w:t>Ability to take charge and approach challenging situations</w:t>
            </w:r>
          </w:p>
          <w:p w:rsidR="00076B4C" w:rsidRPr="00076B4C" w:rsidRDefault="00076B4C" w:rsidP="00076B4C">
            <w:pPr>
              <w:numPr>
                <w:ilvl w:val="0"/>
                <w:numId w:val="11"/>
              </w:numPr>
              <w:ind w:left="342" w:hanging="342"/>
              <w:rPr>
                <w:rFonts w:asciiTheme="minorHAnsi" w:hAnsiTheme="minorHAnsi" w:cs="Tahoma"/>
                <w:sz w:val="18"/>
                <w:szCs w:val="18"/>
              </w:rPr>
            </w:pPr>
            <w:r w:rsidRPr="00076B4C">
              <w:rPr>
                <w:rFonts w:asciiTheme="minorHAnsi" w:hAnsiTheme="minorHAnsi" w:cs="Tahoma"/>
                <w:sz w:val="18"/>
                <w:szCs w:val="18"/>
              </w:rPr>
              <w:t>Ability to assume leadership role and responsibility for assigned duties</w:t>
            </w:r>
          </w:p>
          <w:p w:rsidR="00076B4C" w:rsidRPr="00076B4C" w:rsidRDefault="00076B4C" w:rsidP="00A80A83">
            <w:pPr>
              <w:numPr>
                <w:ilvl w:val="0"/>
                <w:numId w:val="11"/>
              </w:numPr>
              <w:ind w:left="0" w:firstLine="0"/>
              <w:rPr>
                <w:rFonts w:asciiTheme="minorHAnsi" w:hAnsiTheme="minorHAnsi" w:cs="Tahoma"/>
                <w:sz w:val="18"/>
                <w:szCs w:val="18"/>
              </w:rPr>
            </w:pPr>
            <w:r w:rsidRPr="00076B4C">
              <w:rPr>
                <w:rFonts w:asciiTheme="minorHAnsi" w:hAnsiTheme="minorHAnsi" w:cs="Tahoma"/>
                <w:sz w:val="18"/>
                <w:szCs w:val="18"/>
              </w:rPr>
              <w:t xml:space="preserve">A positive attitude about UVM, Burlington, and Vermont </w:t>
            </w:r>
          </w:p>
          <w:p w:rsidR="00076B4C" w:rsidRPr="00076B4C" w:rsidRDefault="00076B4C" w:rsidP="00A80A83">
            <w:pPr>
              <w:numPr>
                <w:ilvl w:val="0"/>
                <w:numId w:val="11"/>
              </w:numPr>
              <w:ind w:left="0" w:firstLine="0"/>
              <w:rPr>
                <w:rFonts w:cs="Tahoma"/>
                <w:sz w:val="18"/>
                <w:szCs w:val="18"/>
              </w:rPr>
            </w:pPr>
            <w:r w:rsidRPr="00076B4C">
              <w:rPr>
                <w:rFonts w:asciiTheme="minorHAnsi" w:hAnsiTheme="minorHAnsi" w:cs="Tahoma"/>
                <w:sz w:val="18"/>
                <w:szCs w:val="18"/>
              </w:rPr>
              <w:t>A sense of fun and humor!</w:t>
            </w:r>
          </w:p>
        </w:tc>
      </w:tr>
      <w:tr w:rsidR="002A7DD2" w:rsidRPr="002A7DD2" w:rsidTr="00EF3FD8">
        <w:trPr>
          <w:trHeight w:val="278"/>
        </w:trPr>
        <w:tc>
          <w:tcPr>
            <w:tcW w:w="11016" w:type="dxa"/>
            <w:gridSpan w:val="5"/>
            <w:tcBorders>
              <w:bottom w:val="single" w:sz="4" w:space="0" w:color="BFBFBF" w:themeColor="background1" w:themeShade="BF"/>
            </w:tcBorders>
            <w:shd w:val="clear" w:color="auto" w:fill="F2F2F2" w:themeFill="background1" w:themeFillShade="F2"/>
            <w:vAlign w:val="center"/>
          </w:tcPr>
          <w:p w:rsidR="002A7DD2" w:rsidRPr="002A7DD2" w:rsidRDefault="002A7DD2" w:rsidP="00D22A5B">
            <w:pPr>
              <w:pStyle w:val="Heading2"/>
              <w:rPr>
                <w:rFonts w:ascii="Rockwell" w:hAnsi="Rockwell"/>
              </w:rPr>
            </w:pPr>
            <w:r w:rsidRPr="002A7DD2">
              <w:rPr>
                <w:rFonts w:ascii="Rockwell" w:hAnsi="Rockwell"/>
              </w:rPr>
              <w:t>What will you gain (in addition to a great r</w:t>
            </w:r>
            <w:r w:rsidR="00D22A5B">
              <w:rPr>
                <w:rFonts w:ascii="Rockwell" w:hAnsi="Rockwell"/>
              </w:rPr>
              <w:t>É</w:t>
            </w:r>
            <w:r w:rsidRPr="002A7DD2">
              <w:rPr>
                <w:rFonts w:ascii="Rockwell" w:hAnsi="Rockwell"/>
              </w:rPr>
              <w:t>sum</w:t>
            </w:r>
            <w:r w:rsidR="00D22A5B">
              <w:rPr>
                <w:rFonts w:ascii="Rockwell" w:hAnsi="Rockwell"/>
              </w:rPr>
              <w:t>É</w:t>
            </w:r>
            <w:r w:rsidRPr="002A7DD2">
              <w:rPr>
                <w:rFonts w:ascii="Rockwell" w:hAnsi="Rockwell"/>
              </w:rPr>
              <w:t xml:space="preserve"> item)</w:t>
            </w:r>
          </w:p>
        </w:tc>
      </w:tr>
      <w:tr w:rsidR="00076B4C" w:rsidRPr="002A7DD2" w:rsidTr="00076B4C">
        <w:trPr>
          <w:trHeight w:val="782"/>
        </w:trPr>
        <w:tc>
          <w:tcPr>
            <w:tcW w:w="5508" w:type="dxa"/>
            <w:gridSpan w:val="4"/>
            <w:vAlign w:val="center"/>
          </w:tcPr>
          <w:p w:rsidR="00076B4C" w:rsidRPr="00076B4C" w:rsidRDefault="00076B4C" w:rsidP="00A80A83">
            <w:pPr>
              <w:numPr>
                <w:ilvl w:val="0"/>
                <w:numId w:val="12"/>
              </w:numPr>
              <w:rPr>
                <w:rFonts w:asciiTheme="minorHAnsi" w:hAnsiTheme="minorHAnsi" w:cs="Tahoma"/>
                <w:sz w:val="18"/>
                <w:szCs w:val="18"/>
              </w:rPr>
            </w:pPr>
            <w:r w:rsidRPr="00076B4C">
              <w:rPr>
                <w:rFonts w:asciiTheme="minorHAnsi" w:hAnsiTheme="minorHAnsi" w:cs="Tahoma"/>
                <w:sz w:val="18"/>
                <w:szCs w:val="18"/>
              </w:rPr>
              <w:t>Leadership skills</w:t>
            </w:r>
          </w:p>
          <w:p w:rsidR="00076B4C" w:rsidRPr="00076B4C" w:rsidRDefault="00076B4C" w:rsidP="00A80A83">
            <w:pPr>
              <w:numPr>
                <w:ilvl w:val="0"/>
                <w:numId w:val="12"/>
              </w:numPr>
              <w:rPr>
                <w:rFonts w:asciiTheme="minorHAnsi" w:hAnsiTheme="minorHAnsi" w:cs="Tahoma"/>
                <w:sz w:val="18"/>
                <w:szCs w:val="18"/>
              </w:rPr>
            </w:pPr>
            <w:r w:rsidRPr="00076B4C">
              <w:rPr>
                <w:rFonts w:asciiTheme="minorHAnsi" w:hAnsiTheme="minorHAnsi" w:cs="Tahoma"/>
                <w:sz w:val="18"/>
                <w:szCs w:val="18"/>
              </w:rPr>
              <w:t>Group facilitation and interpersonal skills</w:t>
            </w:r>
          </w:p>
          <w:p w:rsidR="00076B4C" w:rsidRPr="00076B4C" w:rsidRDefault="00076B4C" w:rsidP="00A80A83">
            <w:pPr>
              <w:numPr>
                <w:ilvl w:val="0"/>
                <w:numId w:val="12"/>
              </w:numPr>
              <w:rPr>
                <w:rFonts w:asciiTheme="minorHAnsi" w:hAnsiTheme="minorHAnsi" w:cs="Tahoma"/>
                <w:sz w:val="18"/>
                <w:szCs w:val="18"/>
              </w:rPr>
            </w:pPr>
            <w:r w:rsidRPr="00076B4C">
              <w:rPr>
                <w:rFonts w:asciiTheme="minorHAnsi" w:hAnsiTheme="minorHAnsi" w:cs="Tahoma"/>
                <w:sz w:val="18"/>
                <w:szCs w:val="18"/>
              </w:rPr>
              <w:t>Public speaking skills</w:t>
            </w:r>
          </w:p>
        </w:tc>
        <w:tc>
          <w:tcPr>
            <w:tcW w:w="5508" w:type="dxa"/>
            <w:vAlign w:val="center"/>
          </w:tcPr>
          <w:p w:rsidR="00076B4C" w:rsidRPr="00076B4C" w:rsidRDefault="00076B4C" w:rsidP="00A80A83">
            <w:pPr>
              <w:numPr>
                <w:ilvl w:val="0"/>
                <w:numId w:val="12"/>
              </w:numPr>
              <w:rPr>
                <w:rFonts w:asciiTheme="minorHAnsi" w:hAnsiTheme="minorHAnsi" w:cs="Tahoma"/>
                <w:sz w:val="18"/>
                <w:szCs w:val="18"/>
              </w:rPr>
            </w:pPr>
            <w:r w:rsidRPr="00076B4C">
              <w:rPr>
                <w:rFonts w:asciiTheme="minorHAnsi" w:hAnsiTheme="minorHAnsi" w:cs="Tahoma"/>
                <w:sz w:val="18"/>
                <w:szCs w:val="18"/>
              </w:rPr>
              <w:t xml:space="preserve">Knowledge of UVM history, policies, and fun facts </w:t>
            </w:r>
          </w:p>
          <w:p w:rsidR="00076B4C" w:rsidRPr="00076B4C" w:rsidRDefault="00076B4C" w:rsidP="00076B4C">
            <w:pPr>
              <w:numPr>
                <w:ilvl w:val="0"/>
                <w:numId w:val="12"/>
              </w:numPr>
              <w:ind w:left="342" w:hanging="342"/>
              <w:rPr>
                <w:rFonts w:cs="Tahoma"/>
                <w:sz w:val="18"/>
                <w:szCs w:val="18"/>
              </w:rPr>
            </w:pPr>
            <w:r w:rsidRPr="00076B4C">
              <w:rPr>
                <w:rFonts w:asciiTheme="minorHAnsi" w:hAnsiTheme="minorHAnsi" w:cs="Tahoma"/>
                <w:sz w:val="18"/>
                <w:szCs w:val="18"/>
              </w:rPr>
              <w:t>Hourly compensation (yearly tiered system based upon length of service)</w:t>
            </w:r>
          </w:p>
        </w:tc>
      </w:tr>
      <w:tr w:rsidR="002A7DD2" w:rsidRPr="002A7DD2" w:rsidTr="00EF3FD8">
        <w:trPr>
          <w:trHeight w:val="323"/>
        </w:trPr>
        <w:tc>
          <w:tcPr>
            <w:tcW w:w="11016" w:type="dxa"/>
            <w:gridSpan w:val="5"/>
            <w:tcBorders>
              <w:bottom w:val="single" w:sz="4" w:space="0" w:color="BFBFBF" w:themeColor="background1" w:themeShade="BF"/>
            </w:tcBorders>
            <w:shd w:val="clear" w:color="auto" w:fill="F2F2F2" w:themeFill="background1" w:themeFillShade="F2"/>
            <w:vAlign w:val="center"/>
          </w:tcPr>
          <w:p w:rsidR="002A7DD2" w:rsidRPr="002A7DD2" w:rsidRDefault="002A7DD2" w:rsidP="00D22A5B">
            <w:pPr>
              <w:pStyle w:val="Heading2"/>
              <w:rPr>
                <w:rFonts w:ascii="Rockwell" w:hAnsi="Rockwell"/>
              </w:rPr>
            </w:pPr>
            <w:r w:rsidRPr="002A7DD2">
              <w:rPr>
                <w:rFonts w:ascii="Rockwell" w:hAnsi="Rockwell"/>
              </w:rPr>
              <w:t>Requirements for AdvoCats</w:t>
            </w:r>
          </w:p>
        </w:tc>
      </w:tr>
      <w:tr w:rsidR="00076B4C" w:rsidRPr="002A7DD2" w:rsidTr="00076B4C">
        <w:trPr>
          <w:trHeight w:val="737"/>
        </w:trPr>
        <w:tc>
          <w:tcPr>
            <w:tcW w:w="5508" w:type="dxa"/>
            <w:gridSpan w:val="4"/>
            <w:vAlign w:val="center"/>
          </w:tcPr>
          <w:p w:rsidR="00076B4C" w:rsidRPr="00076B4C" w:rsidRDefault="00076B4C" w:rsidP="00A80A83">
            <w:pPr>
              <w:numPr>
                <w:ilvl w:val="0"/>
                <w:numId w:val="13"/>
              </w:numPr>
              <w:rPr>
                <w:rFonts w:asciiTheme="minorHAnsi" w:hAnsiTheme="minorHAnsi" w:cs="Tahoma"/>
                <w:sz w:val="18"/>
                <w:szCs w:val="18"/>
              </w:rPr>
            </w:pPr>
            <w:r w:rsidRPr="00076B4C">
              <w:rPr>
                <w:rFonts w:asciiTheme="minorHAnsi" w:hAnsiTheme="minorHAnsi" w:cs="Tahoma"/>
                <w:sz w:val="18"/>
                <w:szCs w:val="18"/>
              </w:rPr>
              <w:t>Must remain in good academic (GPA 2.5) and disciplinary standing</w:t>
            </w:r>
          </w:p>
          <w:p w:rsidR="00076B4C" w:rsidRPr="00076B4C" w:rsidRDefault="00076B4C" w:rsidP="00A80A83">
            <w:pPr>
              <w:numPr>
                <w:ilvl w:val="0"/>
                <w:numId w:val="13"/>
              </w:numPr>
              <w:rPr>
                <w:rFonts w:asciiTheme="minorHAnsi" w:hAnsiTheme="minorHAnsi" w:cs="Tahoma"/>
                <w:sz w:val="18"/>
                <w:szCs w:val="18"/>
              </w:rPr>
            </w:pPr>
            <w:r w:rsidRPr="00076B4C">
              <w:rPr>
                <w:rFonts w:asciiTheme="minorHAnsi" w:hAnsiTheme="minorHAnsi" w:cs="Tahoma"/>
                <w:sz w:val="18"/>
                <w:szCs w:val="18"/>
              </w:rPr>
              <w:t>Commitment to the required dates</w:t>
            </w:r>
          </w:p>
        </w:tc>
        <w:tc>
          <w:tcPr>
            <w:tcW w:w="5508" w:type="dxa"/>
            <w:vAlign w:val="center"/>
          </w:tcPr>
          <w:p w:rsidR="00076B4C" w:rsidRPr="00076B4C" w:rsidRDefault="00076B4C" w:rsidP="00A80A83">
            <w:pPr>
              <w:numPr>
                <w:ilvl w:val="0"/>
                <w:numId w:val="13"/>
              </w:numPr>
              <w:ind w:left="0" w:firstLine="0"/>
              <w:rPr>
                <w:rFonts w:asciiTheme="minorHAnsi" w:hAnsiTheme="minorHAnsi" w:cs="Tahoma"/>
                <w:sz w:val="18"/>
                <w:szCs w:val="18"/>
              </w:rPr>
            </w:pPr>
            <w:r w:rsidRPr="00076B4C">
              <w:rPr>
                <w:rFonts w:asciiTheme="minorHAnsi" w:hAnsiTheme="minorHAnsi" w:cs="Tahoma"/>
                <w:sz w:val="18"/>
                <w:szCs w:val="18"/>
              </w:rPr>
              <w:t>A positive and flexible attitude</w:t>
            </w:r>
          </w:p>
          <w:p w:rsidR="00076B4C" w:rsidRPr="00D22A5B" w:rsidRDefault="00076B4C" w:rsidP="00076B4C">
            <w:pPr>
              <w:numPr>
                <w:ilvl w:val="0"/>
                <w:numId w:val="13"/>
              </w:numPr>
              <w:ind w:left="342" w:hanging="342"/>
              <w:rPr>
                <w:rFonts w:cs="Tahoma"/>
                <w:sz w:val="20"/>
                <w:szCs w:val="20"/>
              </w:rPr>
            </w:pPr>
            <w:r w:rsidRPr="00076B4C">
              <w:rPr>
                <w:rFonts w:asciiTheme="minorHAnsi" w:hAnsiTheme="minorHAnsi" w:cs="Tahoma"/>
                <w:sz w:val="18"/>
                <w:szCs w:val="18"/>
              </w:rPr>
              <w:t>Agreement to expectations, implications, and explanations in this application</w:t>
            </w:r>
          </w:p>
        </w:tc>
      </w:tr>
      <w:tr w:rsidR="002A7DD2" w:rsidRPr="002A7DD2" w:rsidTr="00D22A5B">
        <w:trPr>
          <w:trHeight w:val="278"/>
        </w:trPr>
        <w:tc>
          <w:tcPr>
            <w:tcW w:w="11016" w:type="dxa"/>
            <w:gridSpan w:val="5"/>
            <w:shd w:val="clear" w:color="auto" w:fill="F2F2F2" w:themeFill="background1" w:themeFillShade="F2"/>
            <w:vAlign w:val="center"/>
          </w:tcPr>
          <w:p w:rsidR="002A7DD2" w:rsidRPr="002A7DD2" w:rsidRDefault="002A7DD2" w:rsidP="00D22A5B">
            <w:pPr>
              <w:pStyle w:val="Heading2"/>
              <w:rPr>
                <w:rFonts w:ascii="Rockwell" w:hAnsi="Rockwell"/>
              </w:rPr>
            </w:pPr>
            <w:r w:rsidRPr="002A7DD2">
              <w:rPr>
                <w:rFonts w:ascii="Rockwell" w:hAnsi="Rockwell"/>
              </w:rPr>
              <w:t>Time Commitment</w:t>
            </w:r>
          </w:p>
        </w:tc>
      </w:tr>
      <w:tr w:rsidR="002A7DD2" w:rsidRPr="003A784C" w:rsidTr="00076B4C">
        <w:trPr>
          <w:trHeight w:val="962"/>
        </w:trPr>
        <w:tc>
          <w:tcPr>
            <w:tcW w:w="11016" w:type="dxa"/>
            <w:gridSpan w:val="5"/>
            <w:vAlign w:val="center"/>
          </w:tcPr>
          <w:p w:rsidR="002A7DD2" w:rsidRPr="00076B4C" w:rsidRDefault="002A7DD2" w:rsidP="0000101F">
            <w:pPr>
              <w:rPr>
                <w:rFonts w:asciiTheme="minorHAnsi" w:hAnsiTheme="minorHAnsi" w:cs="Tahoma"/>
                <w:sz w:val="18"/>
                <w:szCs w:val="18"/>
              </w:rPr>
            </w:pPr>
            <w:r w:rsidRPr="00076B4C">
              <w:rPr>
                <w:rFonts w:asciiTheme="minorHAnsi" w:hAnsiTheme="minorHAnsi" w:cs="Tahoma"/>
                <w:sz w:val="18"/>
                <w:szCs w:val="18"/>
              </w:rPr>
              <w:t xml:space="preserve">AdvoCats commit an average of 3 hours/week plus one 2-hour meeting each month. Typically, the commitment is made up of your regular weekly scheduled tour and interview time, </w:t>
            </w:r>
            <w:r w:rsidR="0000101F">
              <w:rPr>
                <w:rFonts w:asciiTheme="minorHAnsi" w:hAnsiTheme="minorHAnsi" w:cs="Tahoma"/>
                <w:sz w:val="18"/>
                <w:szCs w:val="18"/>
              </w:rPr>
              <w:t xml:space="preserve">3 Saturday tours a semester, </w:t>
            </w:r>
            <w:r w:rsidRPr="00076B4C">
              <w:rPr>
                <w:rFonts w:asciiTheme="minorHAnsi" w:hAnsiTheme="minorHAnsi" w:cs="Tahoma"/>
                <w:sz w:val="18"/>
                <w:szCs w:val="18"/>
              </w:rPr>
              <w:t>weekend programs</w:t>
            </w:r>
            <w:r w:rsidR="0000101F">
              <w:rPr>
                <w:rFonts w:asciiTheme="minorHAnsi" w:hAnsiTheme="minorHAnsi" w:cs="Tahoma"/>
                <w:sz w:val="18"/>
                <w:szCs w:val="18"/>
              </w:rPr>
              <w:t xml:space="preserve"> (Open House, etc.)</w:t>
            </w:r>
            <w:r w:rsidRPr="00076B4C">
              <w:rPr>
                <w:rFonts w:asciiTheme="minorHAnsi" w:hAnsiTheme="minorHAnsi" w:cs="Tahoma"/>
                <w:sz w:val="18"/>
                <w:szCs w:val="18"/>
              </w:rPr>
              <w:t xml:space="preserve"> and extra help during busy times</w:t>
            </w:r>
            <w:r w:rsidR="00076B4C" w:rsidRPr="00076B4C">
              <w:rPr>
                <w:rFonts w:asciiTheme="minorHAnsi" w:hAnsiTheme="minorHAnsi" w:cs="Tahoma"/>
                <w:sz w:val="18"/>
                <w:szCs w:val="18"/>
              </w:rPr>
              <w:t xml:space="preserve">. </w:t>
            </w:r>
            <w:r w:rsidR="00D22A5B" w:rsidRPr="00076B4C">
              <w:rPr>
                <w:rFonts w:asciiTheme="minorHAnsi" w:hAnsiTheme="minorHAnsi" w:cs="Tahoma"/>
                <w:b/>
                <w:sz w:val="18"/>
                <w:szCs w:val="18"/>
              </w:rPr>
              <w:t>Fall training is MANDATORY for all AdvoCats.</w:t>
            </w:r>
            <w:r w:rsidR="00D22A5B" w:rsidRPr="00076B4C">
              <w:rPr>
                <w:rFonts w:asciiTheme="minorHAnsi" w:hAnsiTheme="minorHAnsi" w:cs="Tahoma"/>
                <w:sz w:val="18"/>
                <w:szCs w:val="18"/>
              </w:rPr>
              <w:t xml:space="preserve"> Exceptions are rare, so if these dates are problematic for you, please </w:t>
            </w:r>
            <w:r w:rsidR="005967DE" w:rsidRPr="00076B4C">
              <w:rPr>
                <w:rFonts w:asciiTheme="minorHAnsi" w:hAnsiTheme="minorHAnsi" w:cs="Tahoma"/>
                <w:sz w:val="18"/>
                <w:szCs w:val="18"/>
              </w:rPr>
              <w:t>c</w:t>
            </w:r>
            <w:r w:rsidR="008C6A36" w:rsidRPr="00076B4C">
              <w:rPr>
                <w:rFonts w:asciiTheme="minorHAnsi" w:hAnsiTheme="minorHAnsi" w:cs="Tahoma"/>
                <w:sz w:val="18"/>
                <w:szCs w:val="18"/>
              </w:rPr>
              <w:t>ontact Kirsten Fricke, the AdvoC</w:t>
            </w:r>
            <w:r w:rsidR="005967DE" w:rsidRPr="00076B4C">
              <w:rPr>
                <w:rFonts w:asciiTheme="minorHAnsi" w:hAnsiTheme="minorHAnsi" w:cs="Tahoma"/>
                <w:sz w:val="18"/>
                <w:szCs w:val="18"/>
              </w:rPr>
              <w:t>at Coordinator (</w:t>
            </w:r>
            <w:r w:rsidR="00D040D3" w:rsidRPr="00076B4C">
              <w:rPr>
                <w:rFonts w:asciiTheme="minorHAnsi" w:hAnsiTheme="minorHAnsi" w:cs="Tahoma"/>
                <w:sz w:val="18"/>
                <w:szCs w:val="18"/>
              </w:rPr>
              <w:t>advocats</w:t>
            </w:r>
            <w:r w:rsidR="005967DE" w:rsidRPr="00076B4C">
              <w:rPr>
                <w:rFonts w:asciiTheme="minorHAnsi" w:hAnsiTheme="minorHAnsi" w:cs="Tahoma"/>
                <w:sz w:val="18"/>
                <w:szCs w:val="18"/>
              </w:rPr>
              <w:t>@uvm.edu</w:t>
            </w:r>
            <w:r w:rsidR="00A34B06" w:rsidRPr="00076B4C">
              <w:rPr>
                <w:rFonts w:asciiTheme="minorHAnsi" w:hAnsiTheme="minorHAnsi" w:cs="Tahoma"/>
                <w:sz w:val="18"/>
                <w:szCs w:val="18"/>
              </w:rPr>
              <w:t>)</w:t>
            </w:r>
            <w:r w:rsidR="0000101F">
              <w:rPr>
                <w:rFonts w:asciiTheme="minorHAnsi" w:hAnsiTheme="minorHAnsi" w:cs="Tahoma"/>
                <w:sz w:val="18"/>
                <w:szCs w:val="18"/>
              </w:rPr>
              <w:t xml:space="preserve"> as soon as possible</w:t>
            </w:r>
            <w:r w:rsidR="00D22A5B" w:rsidRPr="00076B4C">
              <w:rPr>
                <w:rFonts w:asciiTheme="minorHAnsi" w:hAnsiTheme="minorHAnsi" w:cs="Tahoma"/>
                <w:sz w:val="18"/>
                <w:szCs w:val="18"/>
              </w:rPr>
              <w:t xml:space="preserve">. </w:t>
            </w:r>
          </w:p>
        </w:tc>
      </w:tr>
      <w:tr w:rsidR="003A784C" w:rsidRPr="003A784C" w:rsidTr="00076B4C">
        <w:tc>
          <w:tcPr>
            <w:tcW w:w="5508" w:type="dxa"/>
            <w:gridSpan w:val="4"/>
            <w:vAlign w:val="center"/>
          </w:tcPr>
          <w:p w:rsidR="003A784C" w:rsidRPr="00076B4C" w:rsidRDefault="003A784C" w:rsidP="0000101F">
            <w:pPr>
              <w:spacing w:before="40" w:after="40"/>
              <w:rPr>
                <w:rFonts w:asciiTheme="minorHAnsi" w:hAnsiTheme="minorHAnsi" w:cs="Tahoma"/>
                <w:sz w:val="18"/>
                <w:szCs w:val="18"/>
              </w:rPr>
            </w:pPr>
            <w:r w:rsidRPr="00076B4C">
              <w:rPr>
                <w:rFonts w:asciiTheme="minorHAnsi" w:hAnsiTheme="minorHAnsi" w:cs="Tahoma"/>
                <w:sz w:val="18"/>
                <w:szCs w:val="18"/>
              </w:rPr>
              <w:t>New Advo</w:t>
            </w:r>
            <w:r w:rsidR="0000101F">
              <w:rPr>
                <w:rFonts w:asciiTheme="minorHAnsi" w:hAnsiTheme="minorHAnsi" w:cs="Tahoma"/>
                <w:sz w:val="18"/>
                <w:szCs w:val="18"/>
              </w:rPr>
              <w:t>Cat</w:t>
            </w:r>
            <w:r w:rsidRPr="00076B4C">
              <w:rPr>
                <w:rFonts w:asciiTheme="minorHAnsi" w:hAnsiTheme="minorHAnsi" w:cs="Tahoma"/>
                <w:sz w:val="18"/>
                <w:szCs w:val="18"/>
              </w:rPr>
              <w:t xml:space="preserve"> Orientation &amp; AY 1</w:t>
            </w:r>
            <w:r w:rsidR="003A74E4" w:rsidRPr="00076B4C">
              <w:rPr>
                <w:rFonts w:asciiTheme="minorHAnsi" w:hAnsiTheme="minorHAnsi" w:cs="Tahoma"/>
                <w:sz w:val="18"/>
                <w:szCs w:val="18"/>
              </w:rPr>
              <w:t>4</w:t>
            </w:r>
            <w:r w:rsidRPr="00076B4C">
              <w:rPr>
                <w:rFonts w:asciiTheme="minorHAnsi" w:hAnsiTheme="minorHAnsi" w:cs="Tahoma"/>
                <w:sz w:val="18"/>
                <w:szCs w:val="18"/>
              </w:rPr>
              <w:t xml:space="preserve"> Staff Meet &amp; Greet</w:t>
            </w:r>
          </w:p>
        </w:tc>
        <w:tc>
          <w:tcPr>
            <w:tcW w:w="5508" w:type="dxa"/>
            <w:vAlign w:val="center"/>
          </w:tcPr>
          <w:p w:rsidR="003A784C" w:rsidRPr="00076B4C" w:rsidRDefault="003A784C" w:rsidP="0000101F">
            <w:pPr>
              <w:spacing w:before="40" w:after="40"/>
              <w:rPr>
                <w:rFonts w:asciiTheme="minorHAnsi" w:hAnsiTheme="minorHAnsi" w:cs="Tahoma"/>
                <w:sz w:val="18"/>
                <w:szCs w:val="18"/>
              </w:rPr>
            </w:pPr>
            <w:r w:rsidRPr="00076B4C">
              <w:rPr>
                <w:rFonts w:asciiTheme="minorHAnsi" w:hAnsiTheme="minorHAnsi" w:cs="Tahoma"/>
                <w:sz w:val="18"/>
                <w:szCs w:val="18"/>
              </w:rPr>
              <w:t>Saturday, March 3</w:t>
            </w:r>
            <w:r w:rsidR="00D040D3" w:rsidRPr="00076B4C">
              <w:rPr>
                <w:rFonts w:asciiTheme="minorHAnsi" w:hAnsiTheme="minorHAnsi" w:cs="Tahoma"/>
                <w:sz w:val="18"/>
                <w:szCs w:val="18"/>
              </w:rPr>
              <w:t>0</w:t>
            </w:r>
            <w:r w:rsidRPr="00076B4C">
              <w:rPr>
                <w:rFonts w:asciiTheme="minorHAnsi" w:hAnsiTheme="minorHAnsi" w:cs="Tahoma"/>
                <w:sz w:val="18"/>
                <w:szCs w:val="18"/>
              </w:rPr>
              <w:t>, 1-3pm</w:t>
            </w:r>
          </w:p>
        </w:tc>
      </w:tr>
      <w:tr w:rsidR="00D22A5B" w:rsidRPr="003A784C" w:rsidTr="0000101F">
        <w:trPr>
          <w:trHeight w:val="188"/>
        </w:trPr>
        <w:tc>
          <w:tcPr>
            <w:tcW w:w="5508" w:type="dxa"/>
            <w:gridSpan w:val="4"/>
          </w:tcPr>
          <w:p w:rsidR="00D22A5B" w:rsidRPr="00076B4C" w:rsidRDefault="00D22A5B" w:rsidP="0000101F">
            <w:pPr>
              <w:spacing w:before="40" w:after="40"/>
              <w:rPr>
                <w:rFonts w:asciiTheme="minorHAnsi" w:hAnsiTheme="minorHAnsi" w:cs="Tahoma"/>
                <w:sz w:val="18"/>
                <w:szCs w:val="18"/>
              </w:rPr>
            </w:pPr>
            <w:r w:rsidRPr="00076B4C">
              <w:rPr>
                <w:rFonts w:asciiTheme="minorHAnsi" w:hAnsiTheme="minorHAnsi" w:cs="Tahoma"/>
                <w:sz w:val="18"/>
                <w:szCs w:val="18"/>
              </w:rPr>
              <w:t xml:space="preserve">Shadow at least </w:t>
            </w:r>
            <w:r w:rsidR="003A784C" w:rsidRPr="00076B4C">
              <w:rPr>
                <w:rFonts w:asciiTheme="minorHAnsi" w:hAnsiTheme="minorHAnsi" w:cs="Tahoma"/>
                <w:sz w:val="18"/>
                <w:szCs w:val="18"/>
              </w:rPr>
              <w:t>1</w:t>
            </w:r>
            <w:r w:rsidRPr="00076B4C">
              <w:rPr>
                <w:rFonts w:asciiTheme="minorHAnsi" w:hAnsiTheme="minorHAnsi" w:cs="Tahoma"/>
                <w:sz w:val="18"/>
                <w:szCs w:val="18"/>
              </w:rPr>
              <w:t xml:space="preserve"> Tour</w:t>
            </w:r>
          </w:p>
        </w:tc>
        <w:tc>
          <w:tcPr>
            <w:tcW w:w="5508" w:type="dxa"/>
          </w:tcPr>
          <w:p w:rsidR="00D22A5B" w:rsidRPr="00076B4C" w:rsidRDefault="00D22A5B" w:rsidP="0000101F">
            <w:pPr>
              <w:spacing w:before="40" w:after="40"/>
              <w:rPr>
                <w:rFonts w:asciiTheme="minorHAnsi" w:hAnsiTheme="minorHAnsi" w:cs="Tahoma"/>
                <w:sz w:val="18"/>
                <w:szCs w:val="18"/>
              </w:rPr>
            </w:pPr>
            <w:r w:rsidRPr="00076B4C">
              <w:rPr>
                <w:rFonts w:asciiTheme="minorHAnsi" w:hAnsiTheme="minorHAnsi" w:cs="Tahoma"/>
                <w:sz w:val="18"/>
                <w:szCs w:val="18"/>
              </w:rPr>
              <w:t>April 1 – April 30</w:t>
            </w:r>
          </w:p>
        </w:tc>
      </w:tr>
      <w:tr w:rsidR="00D22A5B" w:rsidRPr="003A784C" w:rsidTr="0000101F">
        <w:trPr>
          <w:trHeight w:val="260"/>
        </w:trPr>
        <w:tc>
          <w:tcPr>
            <w:tcW w:w="5508" w:type="dxa"/>
            <w:gridSpan w:val="4"/>
          </w:tcPr>
          <w:p w:rsidR="00D22A5B" w:rsidRPr="0000101F" w:rsidRDefault="003A784C" w:rsidP="0000101F">
            <w:pPr>
              <w:spacing w:before="40" w:after="40"/>
              <w:rPr>
                <w:rFonts w:asciiTheme="minorHAnsi" w:hAnsiTheme="minorHAnsi" w:cs="Tahoma"/>
                <w:sz w:val="18"/>
                <w:szCs w:val="18"/>
              </w:rPr>
            </w:pPr>
            <w:r w:rsidRPr="00076B4C">
              <w:rPr>
                <w:rFonts w:asciiTheme="minorHAnsi" w:hAnsiTheme="minorHAnsi" w:cs="Tahoma"/>
                <w:sz w:val="18"/>
                <w:szCs w:val="18"/>
              </w:rPr>
              <w:t>Spring 201</w:t>
            </w:r>
            <w:r w:rsidR="003A74E4" w:rsidRPr="00076B4C">
              <w:rPr>
                <w:rFonts w:asciiTheme="minorHAnsi" w:hAnsiTheme="minorHAnsi" w:cs="Tahoma"/>
                <w:sz w:val="18"/>
                <w:szCs w:val="18"/>
              </w:rPr>
              <w:t>3</w:t>
            </w:r>
            <w:r w:rsidRPr="00076B4C">
              <w:rPr>
                <w:rFonts w:asciiTheme="minorHAnsi" w:hAnsiTheme="minorHAnsi" w:cs="Tahoma"/>
                <w:sz w:val="18"/>
                <w:szCs w:val="18"/>
              </w:rPr>
              <w:t xml:space="preserve"> </w:t>
            </w:r>
            <w:r w:rsidR="00D22A5B" w:rsidRPr="00076B4C">
              <w:rPr>
                <w:rFonts w:asciiTheme="minorHAnsi" w:hAnsiTheme="minorHAnsi" w:cs="Tahoma"/>
                <w:sz w:val="18"/>
                <w:szCs w:val="18"/>
              </w:rPr>
              <w:t xml:space="preserve">Admitted Student </w:t>
            </w:r>
            <w:r w:rsidRPr="00076B4C">
              <w:rPr>
                <w:rFonts w:asciiTheme="minorHAnsi" w:hAnsiTheme="minorHAnsi" w:cs="Tahoma"/>
                <w:sz w:val="18"/>
                <w:szCs w:val="18"/>
              </w:rPr>
              <w:t xml:space="preserve">Visit </w:t>
            </w:r>
            <w:r w:rsidR="00D22A5B" w:rsidRPr="00076B4C">
              <w:rPr>
                <w:rFonts w:asciiTheme="minorHAnsi" w:hAnsiTheme="minorHAnsi" w:cs="Tahoma"/>
                <w:sz w:val="18"/>
                <w:szCs w:val="18"/>
              </w:rPr>
              <w:t xml:space="preserve">Day </w:t>
            </w:r>
            <w:r w:rsidR="003A74E4" w:rsidRPr="00076B4C">
              <w:rPr>
                <w:rFonts w:asciiTheme="minorHAnsi" w:hAnsiTheme="minorHAnsi" w:cs="Tahoma"/>
                <w:sz w:val="18"/>
                <w:szCs w:val="18"/>
              </w:rPr>
              <w:t>A</w:t>
            </w:r>
            <w:r w:rsidR="00D22A5B" w:rsidRPr="00076B4C">
              <w:rPr>
                <w:rFonts w:asciiTheme="minorHAnsi" w:hAnsiTheme="minorHAnsi" w:cs="Tahoma"/>
                <w:sz w:val="18"/>
                <w:szCs w:val="18"/>
              </w:rPr>
              <w:t>ssistanc</w:t>
            </w:r>
            <w:r w:rsidR="0000101F">
              <w:rPr>
                <w:rFonts w:asciiTheme="minorHAnsi" w:hAnsiTheme="minorHAnsi" w:cs="Tahoma"/>
                <w:sz w:val="18"/>
                <w:szCs w:val="18"/>
              </w:rPr>
              <w:t>e</w:t>
            </w:r>
          </w:p>
        </w:tc>
        <w:tc>
          <w:tcPr>
            <w:tcW w:w="5508" w:type="dxa"/>
          </w:tcPr>
          <w:p w:rsidR="00D22A5B" w:rsidRPr="00076B4C" w:rsidRDefault="003A784C" w:rsidP="0000101F">
            <w:pPr>
              <w:spacing w:before="40" w:after="40"/>
              <w:rPr>
                <w:rFonts w:asciiTheme="minorHAnsi" w:hAnsiTheme="minorHAnsi" w:cs="Tahoma"/>
                <w:sz w:val="18"/>
                <w:szCs w:val="18"/>
              </w:rPr>
            </w:pPr>
            <w:r w:rsidRPr="00076B4C">
              <w:rPr>
                <w:rFonts w:asciiTheme="minorHAnsi" w:hAnsiTheme="minorHAnsi" w:cs="Tahoma"/>
                <w:sz w:val="18"/>
                <w:szCs w:val="18"/>
              </w:rPr>
              <w:t xml:space="preserve">April </w:t>
            </w:r>
            <w:r w:rsidR="003A74E4" w:rsidRPr="00076B4C">
              <w:rPr>
                <w:rFonts w:asciiTheme="minorHAnsi" w:hAnsiTheme="minorHAnsi" w:cs="Tahoma"/>
                <w:sz w:val="18"/>
                <w:szCs w:val="18"/>
              </w:rPr>
              <w:t>5</w:t>
            </w:r>
            <w:r w:rsidRPr="00076B4C">
              <w:rPr>
                <w:rFonts w:asciiTheme="minorHAnsi" w:hAnsiTheme="minorHAnsi" w:cs="Tahoma"/>
                <w:sz w:val="18"/>
                <w:szCs w:val="18"/>
              </w:rPr>
              <w:t xml:space="preserve">, </w:t>
            </w:r>
            <w:r w:rsidR="003A74E4" w:rsidRPr="00076B4C">
              <w:rPr>
                <w:rFonts w:asciiTheme="minorHAnsi" w:hAnsiTheme="minorHAnsi" w:cs="Tahoma"/>
                <w:sz w:val="18"/>
                <w:szCs w:val="18"/>
              </w:rPr>
              <w:t>8</w:t>
            </w:r>
            <w:r w:rsidRPr="00076B4C">
              <w:rPr>
                <w:rFonts w:asciiTheme="minorHAnsi" w:hAnsiTheme="minorHAnsi" w:cs="Tahoma"/>
                <w:sz w:val="18"/>
                <w:szCs w:val="18"/>
              </w:rPr>
              <w:t>, 1</w:t>
            </w:r>
            <w:r w:rsidR="003A74E4" w:rsidRPr="00076B4C">
              <w:rPr>
                <w:rFonts w:asciiTheme="minorHAnsi" w:hAnsiTheme="minorHAnsi" w:cs="Tahoma"/>
                <w:sz w:val="18"/>
                <w:szCs w:val="18"/>
              </w:rPr>
              <w:t>2</w:t>
            </w:r>
            <w:r w:rsidRPr="00076B4C">
              <w:rPr>
                <w:rFonts w:asciiTheme="minorHAnsi" w:hAnsiTheme="minorHAnsi" w:cs="Tahoma"/>
                <w:sz w:val="18"/>
                <w:szCs w:val="18"/>
              </w:rPr>
              <w:t>, 1</w:t>
            </w:r>
            <w:r w:rsidR="003A74E4" w:rsidRPr="00076B4C">
              <w:rPr>
                <w:rFonts w:asciiTheme="minorHAnsi" w:hAnsiTheme="minorHAnsi" w:cs="Tahoma"/>
                <w:sz w:val="18"/>
                <w:szCs w:val="18"/>
              </w:rPr>
              <w:t>5</w:t>
            </w:r>
            <w:r w:rsidRPr="00076B4C">
              <w:rPr>
                <w:rFonts w:asciiTheme="minorHAnsi" w:hAnsiTheme="minorHAnsi" w:cs="Tahoma"/>
                <w:sz w:val="18"/>
                <w:szCs w:val="18"/>
              </w:rPr>
              <w:t xml:space="preserve"> and </w:t>
            </w:r>
            <w:r w:rsidR="003A74E4" w:rsidRPr="00076B4C">
              <w:rPr>
                <w:rFonts w:asciiTheme="minorHAnsi" w:hAnsiTheme="minorHAnsi" w:cs="Tahoma"/>
                <w:sz w:val="18"/>
                <w:szCs w:val="18"/>
              </w:rPr>
              <w:t>19</w:t>
            </w:r>
            <w:r w:rsidR="0000101F">
              <w:rPr>
                <w:rFonts w:asciiTheme="minorHAnsi" w:hAnsiTheme="minorHAnsi" w:cs="Tahoma"/>
                <w:sz w:val="18"/>
                <w:szCs w:val="18"/>
              </w:rPr>
              <w:t xml:space="preserve"> </w:t>
            </w:r>
            <w:r w:rsidR="0000101F" w:rsidRPr="00076B4C">
              <w:rPr>
                <w:rFonts w:asciiTheme="minorHAnsi" w:hAnsiTheme="minorHAnsi" w:cs="Tahoma"/>
                <w:i/>
                <w:sz w:val="18"/>
                <w:szCs w:val="18"/>
              </w:rPr>
              <w:t>(</w:t>
            </w:r>
            <w:r w:rsidR="0000101F">
              <w:rPr>
                <w:rFonts w:asciiTheme="minorHAnsi" w:hAnsiTheme="minorHAnsi" w:cs="Tahoma"/>
                <w:i/>
                <w:sz w:val="18"/>
                <w:szCs w:val="18"/>
              </w:rPr>
              <w:t>attend as your schedule</w:t>
            </w:r>
            <w:r w:rsidR="0000101F" w:rsidRPr="00076B4C">
              <w:rPr>
                <w:rFonts w:asciiTheme="minorHAnsi" w:hAnsiTheme="minorHAnsi" w:cs="Tahoma"/>
                <w:i/>
                <w:sz w:val="18"/>
                <w:szCs w:val="18"/>
              </w:rPr>
              <w:t xml:space="preserve"> allow</w:t>
            </w:r>
            <w:r w:rsidR="0000101F">
              <w:rPr>
                <w:rFonts w:asciiTheme="minorHAnsi" w:hAnsiTheme="minorHAnsi" w:cs="Tahoma"/>
                <w:i/>
                <w:sz w:val="18"/>
                <w:szCs w:val="18"/>
              </w:rPr>
              <w:t>s</w:t>
            </w:r>
            <w:r w:rsidR="0000101F" w:rsidRPr="00076B4C">
              <w:rPr>
                <w:rFonts w:asciiTheme="minorHAnsi" w:hAnsiTheme="minorHAnsi" w:cs="Tahoma"/>
                <w:i/>
                <w:sz w:val="18"/>
                <w:szCs w:val="18"/>
              </w:rPr>
              <w:t>)</w:t>
            </w:r>
          </w:p>
        </w:tc>
      </w:tr>
      <w:tr w:rsidR="003A784C" w:rsidRPr="003A784C" w:rsidTr="00076B4C">
        <w:tc>
          <w:tcPr>
            <w:tcW w:w="5508" w:type="dxa"/>
            <w:gridSpan w:val="4"/>
            <w:vAlign w:val="center"/>
          </w:tcPr>
          <w:p w:rsidR="003A784C" w:rsidRPr="00076B4C" w:rsidRDefault="003A784C" w:rsidP="0000101F">
            <w:pPr>
              <w:spacing w:before="40" w:after="40"/>
              <w:rPr>
                <w:rFonts w:asciiTheme="minorHAnsi" w:hAnsiTheme="minorHAnsi" w:cs="Tahoma"/>
                <w:b/>
                <w:sz w:val="18"/>
                <w:szCs w:val="18"/>
              </w:rPr>
            </w:pPr>
            <w:r w:rsidRPr="00076B4C">
              <w:rPr>
                <w:rFonts w:asciiTheme="minorHAnsi" w:hAnsiTheme="minorHAnsi" w:cs="Tahoma"/>
                <w:b/>
                <w:sz w:val="18"/>
                <w:szCs w:val="18"/>
              </w:rPr>
              <w:t>Fall Training</w:t>
            </w:r>
          </w:p>
        </w:tc>
        <w:tc>
          <w:tcPr>
            <w:tcW w:w="5508" w:type="dxa"/>
            <w:vAlign w:val="center"/>
          </w:tcPr>
          <w:p w:rsidR="003A784C" w:rsidRPr="00076B4C" w:rsidRDefault="003A784C" w:rsidP="0000101F">
            <w:pPr>
              <w:spacing w:before="40" w:after="40"/>
              <w:rPr>
                <w:rFonts w:asciiTheme="minorHAnsi" w:hAnsiTheme="minorHAnsi" w:cs="Tahoma"/>
                <w:b/>
                <w:sz w:val="18"/>
                <w:szCs w:val="18"/>
              </w:rPr>
            </w:pPr>
            <w:r w:rsidRPr="00076B4C">
              <w:rPr>
                <w:rFonts w:asciiTheme="minorHAnsi" w:hAnsiTheme="minorHAnsi" w:cs="Tahoma"/>
                <w:b/>
                <w:sz w:val="18"/>
                <w:szCs w:val="18"/>
              </w:rPr>
              <w:t>August 1</w:t>
            </w:r>
            <w:r w:rsidR="00D040D3" w:rsidRPr="00076B4C">
              <w:rPr>
                <w:rFonts w:asciiTheme="minorHAnsi" w:hAnsiTheme="minorHAnsi" w:cs="Tahoma"/>
                <w:b/>
                <w:sz w:val="18"/>
                <w:szCs w:val="18"/>
              </w:rPr>
              <w:t>8</w:t>
            </w:r>
            <w:r w:rsidRPr="00076B4C">
              <w:rPr>
                <w:rFonts w:asciiTheme="minorHAnsi" w:hAnsiTheme="minorHAnsi" w:cs="Tahoma"/>
                <w:b/>
                <w:sz w:val="18"/>
                <w:szCs w:val="18"/>
              </w:rPr>
              <w:t>-2</w:t>
            </w:r>
            <w:r w:rsidR="00D040D3" w:rsidRPr="00076B4C">
              <w:rPr>
                <w:rFonts w:asciiTheme="minorHAnsi" w:hAnsiTheme="minorHAnsi" w:cs="Tahoma"/>
                <w:b/>
                <w:sz w:val="18"/>
                <w:szCs w:val="18"/>
              </w:rPr>
              <w:t>4</w:t>
            </w:r>
            <w:r w:rsidRPr="00076B4C">
              <w:rPr>
                <w:rFonts w:asciiTheme="minorHAnsi" w:hAnsiTheme="minorHAnsi" w:cs="Tahoma"/>
                <w:b/>
                <w:sz w:val="18"/>
                <w:szCs w:val="18"/>
              </w:rPr>
              <w:t xml:space="preserve"> </w:t>
            </w:r>
            <w:r w:rsidR="0000101F" w:rsidRPr="0000101F">
              <w:rPr>
                <w:rFonts w:asciiTheme="minorHAnsi" w:hAnsiTheme="minorHAnsi" w:cs="Tahoma"/>
                <w:i/>
                <w:sz w:val="18"/>
                <w:szCs w:val="18"/>
              </w:rPr>
              <w:t>(on-campus students will be able to move in on the 18</w:t>
            </w:r>
            <w:r w:rsidR="0000101F" w:rsidRPr="0000101F">
              <w:rPr>
                <w:rFonts w:asciiTheme="minorHAnsi" w:hAnsiTheme="minorHAnsi" w:cs="Tahoma"/>
                <w:i/>
                <w:sz w:val="18"/>
                <w:szCs w:val="18"/>
                <w:vertAlign w:val="superscript"/>
              </w:rPr>
              <w:t>th</w:t>
            </w:r>
            <w:r w:rsidR="0000101F" w:rsidRPr="0000101F">
              <w:rPr>
                <w:rFonts w:asciiTheme="minorHAnsi" w:hAnsiTheme="minorHAnsi" w:cs="Tahoma"/>
                <w:i/>
                <w:sz w:val="18"/>
                <w:szCs w:val="18"/>
              </w:rPr>
              <w:t>)</w:t>
            </w:r>
          </w:p>
        </w:tc>
      </w:tr>
    </w:tbl>
    <w:p w:rsidR="002A7DD2" w:rsidRDefault="003A784C" w:rsidP="002A7DD2">
      <w:pPr>
        <w:spacing w:after="60"/>
        <w:jc w:val="center"/>
        <w:rPr>
          <w:rFonts w:ascii="Rockwell" w:hAnsi="Rockwell"/>
          <w:sz w:val="52"/>
          <w:szCs w:val="52"/>
        </w:rPr>
      </w:pPr>
      <w:r>
        <w:rPr>
          <w:rFonts w:ascii="Rockwell" w:hAnsi="Rockwell"/>
          <w:sz w:val="52"/>
          <w:szCs w:val="52"/>
        </w:rPr>
        <w:lastRenderedPageBreak/>
        <w:t>UVM AdvoCat Application 201</w:t>
      </w:r>
      <w:r w:rsidR="00D040D3">
        <w:rPr>
          <w:rFonts w:ascii="Rockwell" w:hAnsi="Rockwell"/>
          <w:sz w:val="52"/>
          <w:szCs w:val="52"/>
        </w:rPr>
        <w:t>3</w:t>
      </w:r>
      <w:r>
        <w:rPr>
          <w:rFonts w:ascii="Rockwell" w:hAnsi="Rockwell"/>
          <w:sz w:val="52"/>
          <w:szCs w:val="52"/>
        </w:rPr>
        <w:t>-201</w:t>
      </w:r>
      <w:r w:rsidR="00D040D3">
        <w:rPr>
          <w:rFonts w:ascii="Rockwell" w:hAnsi="Rockwell"/>
          <w:sz w:val="52"/>
          <w:szCs w:val="52"/>
        </w:rPr>
        <w:t>4</w:t>
      </w:r>
    </w:p>
    <w:tbl>
      <w:tblPr>
        <w:tblW w:w="11202" w:type="dxa"/>
        <w:jc w:val="center"/>
        <w:tblCellMar>
          <w:top w:w="14" w:type="dxa"/>
          <w:left w:w="86" w:type="dxa"/>
          <w:bottom w:w="14" w:type="dxa"/>
          <w:right w:w="86" w:type="dxa"/>
        </w:tblCellMar>
        <w:tblLook w:val="0000"/>
      </w:tblPr>
      <w:tblGrid>
        <w:gridCol w:w="583"/>
        <w:gridCol w:w="115"/>
        <w:gridCol w:w="36"/>
        <w:gridCol w:w="77"/>
        <w:gridCol w:w="200"/>
        <w:gridCol w:w="51"/>
        <w:gridCol w:w="115"/>
        <w:gridCol w:w="99"/>
        <w:gridCol w:w="64"/>
        <w:gridCol w:w="1084"/>
        <w:gridCol w:w="492"/>
        <w:gridCol w:w="631"/>
        <w:gridCol w:w="483"/>
        <w:gridCol w:w="223"/>
        <w:gridCol w:w="226"/>
        <w:gridCol w:w="195"/>
        <w:gridCol w:w="271"/>
        <w:gridCol w:w="14"/>
        <w:gridCol w:w="7"/>
        <w:gridCol w:w="586"/>
        <w:gridCol w:w="47"/>
        <w:gridCol w:w="68"/>
        <w:gridCol w:w="61"/>
        <w:gridCol w:w="84"/>
        <w:gridCol w:w="419"/>
        <w:gridCol w:w="366"/>
        <w:gridCol w:w="372"/>
        <w:gridCol w:w="115"/>
        <w:gridCol w:w="90"/>
        <w:gridCol w:w="25"/>
        <w:gridCol w:w="573"/>
        <w:gridCol w:w="44"/>
        <w:gridCol w:w="195"/>
        <w:gridCol w:w="383"/>
        <w:gridCol w:w="7"/>
        <w:gridCol w:w="92"/>
        <w:gridCol w:w="181"/>
        <w:gridCol w:w="455"/>
        <w:gridCol w:w="292"/>
        <w:gridCol w:w="99"/>
        <w:gridCol w:w="367"/>
        <w:gridCol w:w="39"/>
        <w:gridCol w:w="247"/>
        <w:gridCol w:w="279"/>
        <w:gridCol w:w="750"/>
      </w:tblGrid>
      <w:tr w:rsidR="00A35524" w:rsidRPr="002A733C" w:rsidTr="00CA743D">
        <w:trPr>
          <w:trHeight w:hRule="exact" w:val="288"/>
          <w:jc w:val="center"/>
        </w:trPr>
        <w:tc>
          <w:tcPr>
            <w:tcW w:w="11202" w:type="dxa"/>
            <w:gridSpan w:val="45"/>
            <w:tcBorders>
              <w:top w:val="single" w:sz="4" w:space="0" w:color="C0C0C0"/>
              <w:left w:val="single" w:sz="4" w:space="0" w:color="C0C0C0"/>
              <w:bottom w:val="single" w:sz="4" w:space="0" w:color="C0C0C0"/>
              <w:right w:val="single" w:sz="4" w:space="0" w:color="C0C0C0"/>
            </w:tcBorders>
            <w:shd w:val="clear" w:color="auto" w:fill="E6E6E6"/>
            <w:vAlign w:val="center"/>
          </w:tcPr>
          <w:p w:rsidR="00A35524" w:rsidRPr="009B49E3" w:rsidRDefault="009C220D" w:rsidP="00F264EB">
            <w:pPr>
              <w:pStyle w:val="Heading2"/>
              <w:rPr>
                <w:rFonts w:ascii="Rockwell" w:hAnsi="Rockwell"/>
              </w:rPr>
            </w:pPr>
            <w:r w:rsidRPr="009B49E3">
              <w:rPr>
                <w:rFonts w:ascii="Rockwell" w:hAnsi="Rockwell"/>
              </w:rPr>
              <w:t>Applicant Information</w:t>
            </w:r>
          </w:p>
        </w:tc>
      </w:tr>
      <w:tr w:rsidR="00464E5E" w:rsidRPr="002A733C" w:rsidTr="00D040D3">
        <w:trPr>
          <w:trHeight w:hRule="exact" w:val="403"/>
          <w:jc w:val="center"/>
        </w:trPr>
        <w:tc>
          <w:tcPr>
            <w:tcW w:w="1062" w:type="dxa"/>
            <w:gridSpan w:val="6"/>
            <w:tcBorders>
              <w:top w:val="single" w:sz="4" w:space="0" w:color="C0C0C0"/>
              <w:left w:val="single" w:sz="4" w:space="0" w:color="C0C0C0"/>
              <w:bottom w:val="single" w:sz="4" w:space="0" w:color="C0C0C0"/>
            </w:tcBorders>
            <w:vAlign w:val="center"/>
          </w:tcPr>
          <w:p w:rsidR="00464E5E" w:rsidRPr="002A733C" w:rsidRDefault="00464E5E" w:rsidP="002A733C">
            <w:r>
              <w:t>Last Name</w:t>
            </w:r>
          </w:p>
        </w:tc>
        <w:bookmarkStart w:id="0" w:name="Text1"/>
        <w:tc>
          <w:tcPr>
            <w:tcW w:w="3191" w:type="dxa"/>
            <w:gridSpan w:val="8"/>
            <w:tcBorders>
              <w:top w:val="single" w:sz="4" w:space="0" w:color="C0C0C0"/>
              <w:bottom w:val="single" w:sz="4" w:space="0" w:color="C0C0C0"/>
              <w:right w:val="single" w:sz="4" w:space="0" w:color="C0C0C0"/>
            </w:tcBorders>
            <w:vAlign w:val="center"/>
          </w:tcPr>
          <w:p w:rsidR="00464E5E" w:rsidRPr="002A733C" w:rsidRDefault="00227465" w:rsidP="000F4C50">
            <w:r>
              <w:fldChar w:fldCharType="begin">
                <w:ffData>
                  <w:name w:val="Text1"/>
                  <w:enabled/>
                  <w:calcOnExit w:val="0"/>
                  <w:textInput>
                    <w:format w:val="FIRST CAPITAL"/>
                  </w:textInput>
                </w:ffData>
              </w:fldChar>
            </w:r>
            <w:r w:rsidR="00F0254E">
              <w:instrText xml:space="preserve"> FORMTEXT </w:instrText>
            </w:r>
            <w:r>
              <w:fldChar w:fldCharType="separate"/>
            </w:r>
            <w:r w:rsidR="00F0254E">
              <w:rPr>
                <w:noProof/>
              </w:rPr>
              <w:t> </w:t>
            </w:r>
            <w:r w:rsidR="00F0254E">
              <w:rPr>
                <w:noProof/>
              </w:rPr>
              <w:t> </w:t>
            </w:r>
            <w:r w:rsidR="00F0254E">
              <w:rPr>
                <w:noProof/>
              </w:rPr>
              <w:t> </w:t>
            </w:r>
            <w:r w:rsidR="00F0254E">
              <w:rPr>
                <w:noProof/>
              </w:rPr>
              <w:t> </w:t>
            </w:r>
            <w:r w:rsidR="00F0254E">
              <w:rPr>
                <w:noProof/>
              </w:rPr>
              <w:t> </w:t>
            </w:r>
            <w:r>
              <w:fldChar w:fldCharType="end"/>
            </w:r>
            <w:bookmarkEnd w:id="0"/>
          </w:p>
        </w:tc>
        <w:tc>
          <w:tcPr>
            <w:tcW w:w="706" w:type="dxa"/>
            <w:gridSpan w:val="4"/>
            <w:tcBorders>
              <w:top w:val="single" w:sz="4" w:space="0" w:color="C0C0C0"/>
              <w:left w:val="single" w:sz="4" w:space="0" w:color="C0C0C0"/>
              <w:bottom w:val="single" w:sz="4" w:space="0" w:color="C0C0C0"/>
            </w:tcBorders>
            <w:vAlign w:val="center"/>
          </w:tcPr>
          <w:p w:rsidR="00464E5E" w:rsidRPr="002A733C" w:rsidRDefault="00464E5E" w:rsidP="002A733C">
            <w:r>
              <w:t>First</w:t>
            </w:r>
          </w:p>
        </w:tc>
        <w:tc>
          <w:tcPr>
            <w:tcW w:w="2857" w:type="dxa"/>
            <w:gridSpan w:val="14"/>
            <w:tcBorders>
              <w:top w:val="single" w:sz="4" w:space="0" w:color="C0C0C0"/>
              <w:bottom w:val="single" w:sz="4" w:space="0" w:color="C0C0C0"/>
              <w:right w:val="single" w:sz="4" w:space="0" w:color="C0C0C0"/>
            </w:tcBorders>
            <w:vAlign w:val="center"/>
          </w:tcPr>
          <w:p w:rsidR="00464E5E" w:rsidRPr="002A733C" w:rsidRDefault="00227465" w:rsidP="000F4C50">
            <w:r>
              <w:fldChar w:fldCharType="begin">
                <w:ffData>
                  <w:name w:val="Text2"/>
                  <w:enabled/>
                  <w:calcOnExit w:val="0"/>
                  <w:textInput/>
                </w:ffData>
              </w:fldChar>
            </w:r>
            <w:bookmarkStart w:id="1" w:name="Text2"/>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1"/>
          </w:p>
        </w:tc>
        <w:tc>
          <w:tcPr>
            <w:tcW w:w="578" w:type="dxa"/>
            <w:gridSpan w:val="2"/>
            <w:tcBorders>
              <w:top w:val="single" w:sz="4" w:space="0" w:color="C0C0C0"/>
              <w:left w:val="single" w:sz="4" w:space="0" w:color="C0C0C0"/>
              <w:bottom w:val="single" w:sz="4" w:space="0" w:color="C0C0C0"/>
            </w:tcBorders>
            <w:vAlign w:val="center"/>
          </w:tcPr>
          <w:p w:rsidR="00464E5E" w:rsidRPr="002A733C" w:rsidRDefault="00464E5E" w:rsidP="002A733C">
            <w:r>
              <w:t>M.I.</w:t>
            </w:r>
          </w:p>
        </w:tc>
        <w:tc>
          <w:tcPr>
            <w:tcW w:w="1126" w:type="dxa"/>
            <w:gridSpan w:val="6"/>
            <w:tcBorders>
              <w:top w:val="single" w:sz="4" w:space="0" w:color="C0C0C0"/>
              <w:bottom w:val="single" w:sz="4" w:space="0" w:color="C0C0C0"/>
              <w:right w:val="single" w:sz="4" w:space="0" w:color="C0C0C0"/>
            </w:tcBorders>
            <w:vAlign w:val="center"/>
          </w:tcPr>
          <w:p w:rsidR="00464E5E" w:rsidRPr="002A733C" w:rsidRDefault="00227465" w:rsidP="002A733C">
            <w:r>
              <w:fldChar w:fldCharType="begin">
                <w:ffData>
                  <w:name w:val="Text3"/>
                  <w:enabled/>
                  <w:calcOnExit w:val="0"/>
                  <w:textInput/>
                </w:ffData>
              </w:fldChar>
            </w:r>
            <w:bookmarkStart w:id="2" w:name="Text3"/>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2"/>
          </w:p>
        </w:tc>
        <w:tc>
          <w:tcPr>
            <w:tcW w:w="653" w:type="dxa"/>
            <w:gridSpan w:val="3"/>
            <w:tcBorders>
              <w:top w:val="single" w:sz="4" w:space="0" w:color="C0C0C0"/>
              <w:left w:val="single" w:sz="4" w:space="0" w:color="C0C0C0"/>
              <w:bottom w:val="single" w:sz="4" w:space="0" w:color="C0C0C0"/>
            </w:tcBorders>
            <w:vAlign w:val="center"/>
          </w:tcPr>
          <w:p w:rsidR="00464E5E" w:rsidRPr="002A733C" w:rsidRDefault="00464E5E" w:rsidP="002A733C">
            <w:r>
              <w:t>Date</w:t>
            </w:r>
          </w:p>
        </w:tc>
        <w:tc>
          <w:tcPr>
            <w:tcW w:w="1029" w:type="dxa"/>
            <w:gridSpan w:val="2"/>
            <w:tcBorders>
              <w:top w:val="single" w:sz="4" w:space="0" w:color="C0C0C0"/>
              <w:bottom w:val="single" w:sz="4" w:space="0" w:color="C0C0C0"/>
              <w:right w:val="single" w:sz="4" w:space="0" w:color="C0C0C0"/>
            </w:tcBorders>
            <w:vAlign w:val="center"/>
          </w:tcPr>
          <w:p w:rsidR="00464E5E" w:rsidRPr="002A733C" w:rsidRDefault="00227465" w:rsidP="002A733C">
            <w:r>
              <w:fldChar w:fldCharType="begin">
                <w:ffData>
                  <w:name w:val="Text4"/>
                  <w:enabled/>
                  <w:calcOnExit w:val="0"/>
                  <w:textInput/>
                </w:ffData>
              </w:fldChar>
            </w:r>
            <w:bookmarkStart w:id="3" w:name="Text4"/>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3"/>
          </w:p>
        </w:tc>
      </w:tr>
      <w:tr w:rsidR="004C2FEE" w:rsidRPr="002A733C" w:rsidTr="00D040D3">
        <w:trPr>
          <w:trHeight w:hRule="exact" w:val="403"/>
          <w:jc w:val="center"/>
        </w:trPr>
        <w:tc>
          <w:tcPr>
            <w:tcW w:w="1276" w:type="dxa"/>
            <w:gridSpan w:val="8"/>
            <w:tcBorders>
              <w:top w:val="single" w:sz="4" w:space="0" w:color="C0C0C0"/>
              <w:left w:val="single" w:sz="4" w:space="0" w:color="C0C0C0"/>
              <w:bottom w:val="single" w:sz="4" w:space="0" w:color="C0C0C0"/>
            </w:tcBorders>
            <w:vAlign w:val="center"/>
          </w:tcPr>
          <w:p w:rsidR="004C2FEE" w:rsidRPr="002A733C" w:rsidRDefault="000A1BCE" w:rsidP="002A733C">
            <w:r>
              <w:t>Local</w:t>
            </w:r>
            <w:r w:rsidR="004C2FEE">
              <w:t xml:space="preserve"> Address</w:t>
            </w:r>
          </w:p>
        </w:tc>
        <w:tc>
          <w:tcPr>
            <w:tcW w:w="6540" w:type="dxa"/>
            <w:gridSpan w:val="24"/>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5"/>
                  <w:enabled/>
                  <w:calcOnExit w:val="0"/>
                  <w:textInput/>
                </w:ffData>
              </w:fldChar>
            </w:r>
            <w:bookmarkStart w:id="4" w:name="Text5"/>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4"/>
          </w:p>
        </w:tc>
        <w:tc>
          <w:tcPr>
            <w:tcW w:w="1704" w:type="dxa"/>
            <w:gridSpan w:val="8"/>
            <w:tcBorders>
              <w:top w:val="single" w:sz="4" w:space="0" w:color="C0C0C0"/>
              <w:left w:val="single" w:sz="4" w:space="0" w:color="C0C0C0"/>
              <w:bottom w:val="single" w:sz="4" w:space="0" w:color="C0C0C0"/>
            </w:tcBorders>
            <w:vAlign w:val="center"/>
          </w:tcPr>
          <w:p w:rsidR="004C2FEE" w:rsidRPr="002A733C" w:rsidRDefault="004C2FEE" w:rsidP="002A733C">
            <w:r>
              <w:t>Apartment/Unit #</w:t>
            </w:r>
          </w:p>
        </w:tc>
        <w:tc>
          <w:tcPr>
            <w:tcW w:w="1682" w:type="dxa"/>
            <w:gridSpan w:val="5"/>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6"/>
                  <w:enabled/>
                  <w:calcOnExit w:val="0"/>
                  <w:textInput/>
                </w:ffData>
              </w:fldChar>
            </w:r>
            <w:bookmarkStart w:id="5" w:name="Text6"/>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5"/>
          </w:p>
        </w:tc>
      </w:tr>
      <w:tr w:rsidR="008D40FF" w:rsidRPr="002A733C" w:rsidTr="00D040D3">
        <w:trPr>
          <w:trHeight w:hRule="exact" w:val="403"/>
          <w:jc w:val="center"/>
        </w:trPr>
        <w:tc>
          <w:tcPr>
            <w:tcW w:w="583" w:type="dxa"/>
            <w:tcBorders>
              <w:top w:val="single" w:sz="4" w:space="0" w:color="C0C0C0"/>
              <w:left w:val="single" w:sz="4" w:space="0" w:color="C0C0C0"/>
              <w:bottom w:val="single" w:sz="4" w:space="0" w:color="C0C0C0"/>
            </w:tcBorders>
            <w:vAlign w:val="center"/>
          </w:tcPr>
          <w:p w:rsidR="004C2FEE" w:rsidRPr="002A733C" w:rsidRDefault="004C2FEE" w:rsidP="002A733C">
            <w:r>
              <w:t>City</w:t>
            </w:r>
          </w:p>
        </w:tc>
        <w:tc>
          <w:tcPr>
            <w:tcW w:w="3670" w:type="dxa"/>
            <w:gridSpan w:val="13"/>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7"/>
                  <w:enabled/>
                  <w:calcOnExit w:val="0"/>
                  <w:textInput/>
                </w:ffData>
              </w:fldChar>
            </w:r>
            <w:bookmarkStart w:id="6" w:name="Text7"/>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6"/>
          </w:p>
        </w:tc>
        <w:tc>
          <w:tcPr>
            <w:tcW w:w="713" w:type="dxa"/>
            <w:gridSpan w:val="5"/>
            <w:tcBorders>
              <w:top w:val="single" w:sz="4" w:space="0" w:color="C0C0C0"/>
              <w:left w:val="single" w:sz="4" w:space="0" w:color="C0C0C0"/>
              <w:bottom w:val="single" w:sz="4" w:space="0" w:color="C0C0C0"/>
            </w:tcBorders>
            <w:vAlign w:val="center"/>
          </w:tcPr>
          <w:p w:rsidR="004C2FEE" w:rsidRPr="002A733C" w:rsidRDefault="004C2FEE" w:rsidP="002A733C">
            <w:r>
              <w:t>State</w:t>
            </w:r>
          </w:p>
        </w:tc>
        <w:tc>
          <w:tcPr>
            <w:tcW w:w="2850" w:type="dxa"/>
            <w:gridSpan w:val="13"/>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8"/>
                  <w:enabled/>
                  <w:calcOnExit w:val="0"/>
                  <w:textInput/>
                </w:ffData>
              </w:fldChar>
            </w:r>
            <w:bookmarkStart w:id="7" w:name="Text8"/>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7"/>
          </w:p>
        </w:tc>
        <w:tc>
          <w:tcPr>
            <w:tcW w:w="677" w:type="dxa"/>
            <w:gridSpan w:val="4"/>
            <w:tcBorders>
              <w:top w:val="single" w:sz="4" w:space="0" w:color="C0C0C0"/>
              <w:left w:val="single" w:sz="4" w:space="0" w:color="C0C0C0"/>
              <w:bottom w:val="single" w:sz="4" w:space="0" w:color="C0C0C0"/>
            </w:tcBorders>
            <w:vAlign w:val="center"/>
          </w:tcPr>
          <w:p w:rsidR="004C2FEE" w:rsidRPr="002A733C" w:rsidRDefault="004C2FEE" w:rsidP="002A733C">
            <w:r>
              <w:t>ZIP</w:t>
            </w:r>
          </w:p>
        </w:tc>
        <w:tc>
          <w:tcPr>
            <w:tcW w:w="2709" w:type="dxa"/>
            <w:gridSpan w:val="9"/>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9"/>
                  <w:enabled/>
                  <w:calcOnExit w:val="0"/>
                  <w:textInput/>
                </w:ffData>
              </w:fldChar>
            </w:r>
            <w:bookmarkStart w:id="8" w:name="Text9"/>
            <w:r w:rsidR="000F4C50">
              <w:instrText xml:space="preserve"> FORMTEXT </w:instrText>
            </w:r>
            <w:r>
              <w:fldChar w:fldCharType="separate"/>
            </w:r>
            <w:r w:rsidR="000F4C50">
              <w:rPr>
                <w:noProof/>
              </w:rPr>
              <w:t> </w:t>
            </w:r>
            <w:r w:rsidR="000F4C50">
              <w:rPr>
                <w:noProof/>
              </w:rPr>
              <w:t> </w:t>
            </w:r>
            <w:r w:rsidR="000F4C50">
              <w:rPr>
                <w:noProof/>
              </w:rPr>
              <w:t> </w:t>
            </w:r>
            <w:r w:rsidR="000F4C50">
              <w:rPr>
                <w:noProof/>
              </w:rPr>
              <w:t> </w:t>
            </w:r>
            <w:r w:rsidR="000F4C50">
              <w:rPr>
                <w:noProof/>
              </w:rPr>
              <w:t> </w:t>
            </w:r>
            <w:r>
              <w:fldChar w:fldCharType="end"/>
            </w:r>
            <w:bookmarkEnd w:id="8"/>
          </w:p>
        </w:tc>
      </w:tr>
      <w:tr w:rsidR="00C90A29" w:rsidRPr="002A733C" w:rsidTr="00D040D3">
        <w:trPr>
          <w:trHeight w:hRule="exact" w:val="403"/>
          <w:jc w:val="center"/>
        </w:trPr>
        <w:tc>
          <w:tcPr>
            <w:tcW w:w="811" w:type="dxa"/>
            <w:gridSpan w:val="4"/>
            <w:tcBorders>
              <w:top w:val="single" w:sz="4" w:space="0" w:color="C0C0C0"/>
              <w:left w:val="single" w:sz="4" w:space="0" w:color="C0C0C0"/>
              <w:bottom w:val="single" w:sz="4" w:space="0" w:color="C0C0C0"/>
            </w:tcBorders>
            <w:vAlign w:val="center"/>
          </w:tcPr>
          <w:p w:rsidR="00C90A29" w:rsidRPr="002A733C" w:rsidRDefault="007462A1" w:rsidP="002A733C">
            <w:r>
              <w:t>P</w:t>
            </w:r>
            <w:r w:rsidR="00C90A29">
              <w:t>hone</w:t>
            </w:r>
          </w:p>
        </w:tc>
        <w:tc>
          <w:tcPr>
            <w:tcW w:w="3442" w:type="dxa"/>
            <w:gridSpan w:val="10"/>
            <w:tcBorders>
              <w:top w:val="single" w:sz="4" w:space="0" w:color="C0C0C0"/>
              <w:bottom w:val="single" w:sz="4" w:space="0" w:color="C0C0C0"/>
              <w:right w:val="single" w:sz="4" w:space="0" w:color="C0C0C0"/>
            </w:tcBorders>
            <w:vAlign w:val="center"/>
          </w:tcPr>
          <w:p w:rsidR="00C90A29" w:rsidRPr="002A733C" w:rsidRDefault="00227465" w:rsidP="002A733C">
            <w:r>
              <w:fldChar w:fldCharType="begin">
                <w:ffData>
                  <w:name w:val="Text15"/>
                  <w:enabled/>
                  <w:calcOnExit w:val="0"/>
                  <w:textInput/>
                </w:ffData>
              </w:fldChar>
            </w:r>
            <w:bookmarkStart w:id="9" w:name="Text15"/>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9"/>
          </w:p>
        </w:tc>
        <w:tc>
          <w:tcPr>
            <w:tcW w:w="1414" w:type="dxa"/>
            <w:gridSpan w:val="8"/>
            <w:tcBorders>
              <w:top w:val="single" w:sz="4" w:space="0" w:color="C0C0C0"/>
              <w:left w:val="single" w:sz="4" w:space="0" w:color="C0C0C0"/>
              <w:bottom w:val="single" w:sz="4" w:space="0" w:color="C0C0C0"/>
            </w:tcBorders>
            <w:vAlign w:val="center"/>
          </w:tcPr>
          <w:p w:rsidR="00C90A29" w:rsidRPr="002A733C" w:rsidRDefault="00C90A29" w:rsidP="002A733C">
            <w:r>
              <w:t>E-mail Address</w:t>
            </w:r>
          </w:p>
        </w:tc>
        <w:tc>
          <w:tcPr>
            <w:tcW w:w="5535" w:type="dxa"/>
            <w:gridSpan w:val="23"/>
            <w:tcBorders>
              <w:top w:val="single" w:sz="4" w:space="0" w:color="C0C0C0"/>
              <w:bottom w:val="single" w:sz="4" w:space="0" w:color="C0C0C0"/>
              <w:right w:val="single" w:sz="4" w:space="0" w:color="C0C0C0"/>
            </w:tcBorders>
            <w:vAlign w:val="center"/>
          </w:tcPr>
          <w:p w:rsidR="00C90A29" w:rsidRPr="002A733C" w:rsidRDefault="00227465" w:rsidP="002A733C">
            <w:r>
              <w:fldChar w:fldCharType="begin">
                <w:ffData>
                  <w:name w:val="Text16"/>
                  <w:enabled/>
                  <w:calcOnExit w:val="0"/>
                  <w:textInput/>
                </w:ffData>
              </w:fldChar>
            </w:r>
            <w:bookmarkStart w:id="10" w:name="Text16"/>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0"/>
          </w:p>
        </w:tc>
      </w:tr>
      <w:tr w:rsidR="008D40FF" w:rsidRPr="002A733C" w:rsidTr="00D040D3">
        <w:trPr>
          <w:trHeight w:hRule="exact" w:val="403"/>
          <w:jc w:val="center"/>
        </w:trPr>
        <w:tc>
          <w:tcPr>
            <w:tcW w:w="1340" w:type="dxa"/>
            <w:gridSpan w:val="9"/>
            <w:tcBorders>
              <w:top w:val="single" w:sz="4" w:space="0" w:color="C0C0C0"/>
              <w:left w:val="single" w:sz="4" w:space="0" w:color="C0C0C0"/>
              <w:bottom w:val="single" w:sz="4" w:space="0" w:color="C0C0C0"/>
            </w:tcBorders>
            <w:vAlign w:val="center"/>
          </w:tcPr>
          <w:p w:rsidR="004C2FEE" w:rsidRPr="002A733C" w:rsidRDefault="000A1BCE" w:rsidP="002A733C">
            <w:r>
              <w:t>Student ID No.</w:t>
            </w:r>
          </w:p>
        </w:tc>
        <w:tc>
          <w:tcPr>
            <w:tcW w:w="2913" w:type="dxa"/>
            <w:gridSpan w:val="5"/>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17"/>
                  <w:enabled/>
                  <w:calcOnExit w:val="0"/>
                  <w:textInput/>
                </w:ffData>
              </w:fldChar>
            </w:r>
            <w:bookmarkStart w:id="11" w:name="Text17"/>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1"/>
          </w:p>
        </w:tc>
        <w:tc>
          <w:tcPr>
            <w:tcW w:w="1414" w:type="dxa"/>
            <w:gridSpan w:val="8"/>
            <w:tcBorders>
              <w:top w:val="single" w:sz="4" w:space="0" w:color="C0C0C0"/>
              <w:left w:val="single" w:sz="4" w:space="0" w:color="C0C0C0"/>
              <w:bottom w:val="single" w:sz="4" w:space="0" w:color="C0C0C0"/>
            </w:tcBorders>
            <w:vAlign w:val="center"/>
          </w:tcPr>
          <w:p w:rsidR="004C2FEE" w:rsidRPr="002A733C" w:rsidRDefault="004C2FEE" w:rsidP="002A733C"/>
        </w:tc>
        <w:tc>
          <w:tcPr>
            <w:tcW w:w="2149" w:type="dxa"/>
            <w:gridSpan w:val="10"/>
            <w:tcBorders>
              <w:top w:val="single" w:sz="4" w:space="0" w:color="C0C0C0"/>
              <w:bottom w:val="single" w:sz="4" w:space="0" w:color="C0C0C0"/>
              <w:right w:val="single" w:sz="4" w:space="0" w:color="C0C0C0"/>
            </w:tcBorders>
            <w:vAlign w:val="center"/>
          </w:tcPr>
          <w:p w:rsidR="004C2FEE" w:rsidRPr="002A733C" w:rsidRDefault="004C2FEE" w:rsidP="002A733C"/>
        </w:tc>
        <w:tc>
          <w:tcPr>
            <w:tcW w:w="1605" w:type="dxa"/>
            <w:gridSpan w:val="7"/>
            <w:tcBorders>
              <w:top w:val="single" w:sz="4" w:space="0" w:color="C0C0C0"/>
              <w:left w:val="single" w:sz="4" w:space="0" w:color="C0C0C0"/>
              <w:bottom w:val="single" w:sz="4" w:space="0" w:color="C0C0C0"/>
            </w:tcBorders>
            <w:vAlign w:val="center"/>
          </w:tcPr>
          <w:p w:rsidR="004C2FEE" w:rsidRPr="002A733C" w:rsidRDefault="007462A1" w:rsidP="002A733C">
            <w:r>
              <w:t>Preferred Pronoun</w:t>
            </w:r>
          </w:p>
        </w:tc>
        <w:tc>
          <w:tcPr>
            <w:tcW w:w="1781" w:type="dxa"/>
            <w:gridSpan w:val="6"/>
            <w:tcBorders>
              <w:top w:val="single" w:sz="4" w:space="0" w:color="C0C0C0"/>
              <w:bottom w:val="single" w:sz="4" w:space="0" w:color="C0C0C0"/>
              <w:right w:val="single" w:sz="4" w:space="0" w:color="C0C0C0"/>
            </w:tcBorders>
            <w:vAlign w:val="center"/>
          </w:tcPr>
          <w:p w:rsidR="004C2FEE" w:rsidRPr="002A733C" w:rsidRDefault="00227465" w:rsidP="002A733C">
            <w:r>
              <w:fldChar w:fldCharType="begin">
                <w:ffData>
                  <w:name w:val="Text19"/>
                  <w:enabled/>
                  <w:calcOnExit w:val="0"/>
                  <w:textInput/>
                </w:ffData>
              </w:fldChar>
            </w:r>
            <w:bookmarkStart w:id="12" w:name="Text19"/>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2"/>
          </w:p>
        </w:tc>
      </w:tr>
      <w:tr w:rsidR="000A1BCE" w:rsidRPr="002A733C" w:rsidTr="00D040D3">
        <w:trPr>
          <w:trHeight w:hRule="exact" w:val="403"/>
          <w:jc w:val="center"/>
        </w:trPr>
        <w:tc>
          <w:tcPr>
            <w:tcW w:w="3547" w:type="dxa"/>
            <w:gridSpan w:val="12"/>
            <w:tcBorders>
              <w:top w:val="single" w:sz="4" w:space="0" w:color="C0C0C0"/>
              <w:left w:val="single" w:sz="4" w:space="0" w:color="C0C0C0"/>
              <w:bottom w:val="single" w:sz="4" w:space="0" w:color="C0C0C0"/>
            </w:tcBorders>
            <w:vAlign w:val="center"/>
          </w:tcPr>
          <w:p w:rsidR="000A1BCE" w:rsidRDefault="000A1BCE" w:rsidP="00A90C7D">
            <w:r>
              <w:t>Are you a citizen of the United States?</w:t>
            </w:r>
          </w:p>
        </w:tc>
        <w:tc>
          <w:tcPr>
            <w:tcW w:w="932" w:type="dxa"/>
            <w:gridSpan w:val="3"/>
            <w:tcBorders>
              <w:top w:val="single" w:sz="4" w:space="0" w:color="C0C0C0"/>
              <w:bottom w:val="single" w:sz="4" w:space="0" w:color="C0C0C0"/>
            </w:tcBorders>
            <w:shd w:val="clear" w:color="auto" w:fill="auto"/>
            <w:vAlign w:val="center"/>
          </w:tcPr>
          <w:p w:rsidR="000A1BCE" w:rsidRDefault="000A1BCE" w:rsidP="00C649DE">
            <w:r w:rsidRPr="002A733C">
              <w:t>YES</w:t>
            </w:r>
            <w:r>
              <w:t xml:space="preserve">  </w:t>
            </w:r>
            <w:bookmarkStart w:id="13" w:name="Check4"/>
            <w:r w:rsidR="00227465">
              <w:rPr>
                <w:rStyle w:val="CheckBoxChar"/>
              </w:rPr>
              <w:fldChar w:fldCharType="begin">
                <w:ffData>
                  <w:name w:val="Check4"/>
                  <w:enabled/>
                  <w:calcOnExit w:val="0"/>
                  <w:checkBox>
                    <w:sizeAuto/>
                    <w:default w:val="0"/>
                  </w:checkBox>
                </w:ffData>
              </w:fldChar>
            </w:r>
            <w:r w:rsidR="00C649DE">
              <w:rPr>
                <w:rStyle w:val="CheckBoxChar"/>
              </w:rPr>
              <w:instrText xml:space="preserve"> FORMCHECKBOX </w:instrText>
            </w:r>
            <w:r w:rsidR="00227465">
              <w:rPr>
                <w:rStyle w:val="CheckBoxChar"/>
              </w:rPr>
            </w:r>
            <w:r w:rsidR="00227465">
              <w:rPr>
                <w:rStyle w:val="CheckBoxChar"/>
              </w:rPr>
              <w:fldChar w:fldCharType="separate"/>
            </w:r>
            <w:r w:rsidR="00227465">
              <w:rPr>
                <w:rStyle w:val="CheckBoxChar"/>
              </w:rPr>
              <w:fldChar w:fldCharType="end"/>
            </w:r>
            <w:bookmarkEnd w:id="13"/>
          </w:p>
        </w:tc>
        <w:tc>
          <w:tcPr>
            <w:tcW w:w="1333" w:type="dxa"/>
            <w:gridSpan w:val="9"/>
            <w:tcBorders>
              <w:top w:val="single" w:sz="4" w:space="0" w:color="C0C0C0"/>
              <w:bottom w:val="single" w:sz="4" w:space="0" w:color="C0C0C0"/>
            </w:tcBorders>
            <w:shd w:val="clear" w:color="auto" w:fill="auto"/>
            <w:vAlign w:val="center"/>
          </w:tcPr>
          <w:p w:rsidR="000A1BCE" w:rsidRDefault="000A1BCE" w:rsidP="00A90C7D">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3708" w:type="dxa"/>
            <w:gridSpan w:val="16"/>
            <w:tcBorders>
              <w:top w:val="single" w:sz="4" w:space="0" w:color="C0C0C0"/>
              <w:left w:val="nil"/>
              <w:bottom w:val="single" w:sz="4" w:space="0" w:color="C0C0C0"/>
            </w:tcBorders>
            <w:vAlign w:val="center"/>
          </w:tcPr>
          <w:p w:rsidR="000A1BCE" w:rsidRDefault="000A1BCE" w:rsidP="00A90C7D">
            <w:r>
              <w:t>If no, are you authorized to work in the U.S.?</w:t>
            </w:r>
          </w:p>
        </w:tc>
        <w:tc>
          <w:tcPr>
            <w:tcW w:w="932" w:type="dxa"/>
            <w:gridSpan w:val="4"/>
            <w:tcBorders>
              <w:top w:val="single" w:sz="4" w:space="0" w:color="C0C0C0"/>
              <w:bottom w:val="single" w:sz="4" w:space="0" w:color="C0C0C0"/>
            </w:tcBorders>
            <w:vAlign w:val="center"/>
          </w:tcPr>
          <w:p w:rsidR="000A1BCE" w:rsidRDefault="000A1BCE" w:rsidP="00A90C7D">
            <w:r w:rsidRPr="002A733C">
              <w:t>YES</w:t>
            </w:r>
            <w: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750" w:type="dxa"/>
            <w:tcBorders>
              <w:top w:val="single" w:sz="4" w:space="0" w:color="C0C0C0"/>
              <w:bottom w:val="single" w:sz="4" w:space="0" w:color="C0C0C0"/>
              <w:right w:val="single" w:sz="4" w:space="0" w:color="C0C0C0"/>
            </w:tcBorders>
            <w:vAlign w:val="center"/>
          </w:tcPr>
          <w:p w:rsidR="000A1BCE" w:rsidRDefault="000A1BCE" w:rsidP="00A90C7D">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r>
      <w:tr w:rsidR="00C649DE" w:rsidRPr="002A733C" w:rsidTr="00D040D3">
        <w:trPr>
          <w:trHeight w:hRule="exact" w:val="403"/>
          <w:jc w:val="center"/>
        </w:trPr>
        <w:tc>
          <w:tcPr>
            <w:tcW w:w="3547" w:type="dxa"/>
            <w:gridSpan w:val="12"/>
            <w:tcBorders>
              <w:top w:val="single" w:sz="4" w:space="0" w:color="C0C0C0"/>
              <w:left w:val="single" w:sz="4" w:space="0" w:color="C0C0C0"/>
              <w:bottom w:val="single" w:sz="4" w:space="0" w:color="C0C0C0"/>
            </w:tcBorders>
            <w:vAlign w:val="center"/>
          </w:tcPr>
          <w:p w:rsidR="00C649DE" w:rsidRPr="002A733C" w:rsidRDefault="00C649DE" w:rsidP="00415C7A">
            <w:r>
              <w:t>Are you currently on Disciplinary or Academic Probation?</w:t>
            </w:r>
          </w:p>
        </w:tc>
        <w:tc>
          <w:tcPr>
            <w:tcW w:w="932" w:type="dxa"/>
            <w:gridSpan w:val="3"/>
            <w:tcBorders>
              <w:top w:val="single" w:sz="4" w:space="0" w:color="C0C0C0"/>
              <w:bottom w:val="single" w:sz="4" w:space="0" w:color="C0C0C0"/>
            </w:tcBorders>
            <w:shd w:val="clear" w:color="auto" w:fill="auto"/>
            <w:vAlign w:val="center"/>
          </w:tcPr>
          <w:p w:rsidR="00C649DE" w:rsidRPr="002A733C" w:rsidRDefault="00C649DE" w:rsidP="00415C7A">
            <w:r w:rsidRPr="002A733C">
              <w:t>YES</w:t>
            </w:r>
            <w: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333" w:type="dxa"/>
            <w:gridSpan w:val="9"/>
            <w:tcBorders>
              <w:top w:val="single" w:sz="4" w:space="0" w:color="C0C0C0"/>
              <w:bottom w:val="single" w:sz="4" w:space="0" w:color="C0C0C0"/>
            </w:tcBorders>
            <w:shd w:val="clear" w:color="auto" w:fill="auto"/>
            <w:vAlign w:val="center"/>
          </w:tcPr>
          <w:p w:rsidR="00C649DE" w:rsidRPr="002A733C" w:rsidRDefault="00C649DE" w:rsidP="00415C7A">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272" w:type="dxa"/>
            <w:gridSpan w:val="4"/>
            <w:tcBorders>
              <w:top w:val="single" w:sz="4" w:space="0" w:color="C0C0C0"/>
              <w:left w:val="nil"/>
              <w:bottom w:val="single" w:sz="4" w:space="0" w:color="C0C0C0"/>
            </w:tcBorders>
            <w:vAlign w:val="center"/>
          </w:tcPr>
          <w:p w:rsidR="00C649DE" w:rsidRPr="002A733C" w:rsidRDefault="00C649DE" w:rsidP="00415C7A">
            <w:r>
              <w:t>If yes, explain</w:t>
            </w:r>
          </w:p>
        </w:tc>
        <w:tc>
          <w:tcPr>
            <w:tcW w:w="4118" w:type="dxa"/>
            <w:gridSpan w:val="17"/>
            <w:tcBorders>
              <w:top w:val="single" w:sz="4" w:space="0" w:color="C0C0C0"/>
              <w:bottom w:val="single" w:sz="4" w:space="0" w:color="C0C0C0"/>
              <w:right w:val="single" w:sz="4" w:space="0" w:color="C0C0C0"/>
            </w:tcBorders>
            <w:vAlign w:val="center"/>
          </w:tcPr>
          <w:p w:rsidR="00C649DE" w:rsidRDefault="00227465" w:rsidP="00A90C7D">
            <w:r>
              <w:fldChar w:fldCharType="begin">
                <w:ffData>
                  <w:name w:val="Text20"/>
                  <w:enabled/>
                  <w:calcOnExit w:val="0"/>
                  <w:textInput/>
                </w:ffData>
              </w:fldChar>
            </w:r>
            <w:bookmarkStart w:id="14" w:name="Text20"/>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4"/>
          </w:p>
        </w:tc>
      </w:tr>
      <w:tr w:rsidR="00415C7A" w:rsidRPr="002A733C" w:rsidTr="00D040D3">
        <w:trPr>
          <w:trHeight w:hRule="exact" w:val="403"/>
          <w:jc w:val="center"/>
        </w:trPr>
        <w:tc>
          <w:tcPr>
            <w:tcW w:w="3547" w:type="dxa"/>
            <w:gridSpan w:val="12"/>
            <w:tcBorders>
              <w:top w:val="single" w:sz="4" w:space="0" w:color="C0C0C0"/>
              <w:left w:val="single" w:sz="4" w:space="0" w:color="C0C0C0"/>
              <w:bottom w:val="single" w:sz="4" w:space="0" w:color="C0C0C0"/>
            </w:tcBorders>
            <w:vAlign w:val="center"/>
          </w:tcPr>
          <w:p w:rsidR="00415C7A" w:rsidRDefault="00415C7A" w:rsidP="002A733C">
            <w:r>
              <w:t>Do you have work study designation?</w:t>
            </w:r>
          </w:p>
        </w:tc>
        <w:tc>
          <w:tcPr>
            <w:tcW w:w="932" w:type="dxa"/>
            <w:gridSpan w:val="3"/>
            <w:tcBorders>
              <w:top w:val="single" w:sz="4" w:space="0" w:color="C0C0C0"/>
              <w:bottom w:val="single" w:sz="4" w:space="0" w:color="C0C0C0"/>
            </w:tcBorders>
            <w:shd w:val="clear" w:color="auto" w:fill="auto"/>
            <w:vAlign w:val="center"/>
          </w:tcPr>
          <w:p w:rsidR="00415C7A" w:rsidRDefault="00415C7A" w:rsidP="00CA28E6">
            <w:r w:rsidRPr="002A733C">
              <w:t>YES</w:t>
            </w:r>
            <w: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6723" w:type="dxa"/>
            <w:gridSpan w:val="30"/>
            <w:tcBorders>
              <w:top w:val="single" w:sz="4" w:space="0" w:color="C0C0C0"/>
              <w:bottom w:val="single" w:sz="4" w:space="0" w:color="C0C0C0"/>
              <w:right w:val="single" w:sz="4" w:space="0" w:color="C0C0C0"/>
            </w:tcBorders>
            <w:shd w:val="clear" w:color="auto" w:fill="auto"/>
            <w:vAlign w:val="center"/>
          </w:tcPr>
          <w:p w:rsidR="00415C7A" w:rsidRDefault="00415C7A" w:rsidP="00CA28E6">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r>
      <w:tr w:rsidR="00415C7A" w:rsidRPr="002A733C" w:rsidTr="00D040D3">
        <w:trPr>
          <w:trHeight w:hRule="exact" w:val="403"/>
          <w:jc w:val="center"/>
        </w:trPr>
        <w:tc>
          <w:tcPr>
            <w:tcW w:w="3547" w:type="dxa"/>
            <w:gridSpan w:val="12"/>
            <w:tcBorders>
              <w:top w:val="single" w:sz="4" w:space="0" w:color="C0C0C0"/>
              <w:left w:val="single" w:sz="4" w:space="0" w:color="C0C0C0"/>
              <w:bottom w:val="single" w:sz="4" w:space="0" w:color="C0C0C0"/>
            </w:tcBorders>
            <w:vAlign w:val="center"/>
          </w:tcPr>
          <w:p w:rsidR="00415C7A" w:rsidRPr="002A733C" w:rsidRDefault="00415C7A" w:rsidP="002A733C">
            <w:r>
              <w:t>Have you ever worked for UVM before?</w:t>
            </w:r>
          </w:p>
        </w:tc>
        <w:tc>
          <w:tcPr>
            <w:tcW w:w="932" w:type="dxa"/>
            <w:gridSpan w:val="3"/>
            <w:tcBorders>
              <w:top w:val="single" w:sz="4" w:space="0" w:color="C0C0C0"/>
              <w:bottom w:val="single" w:sz="4" w:space="0" w:color="C0C0C0"/>
            </w:tcBorders>
            <w:shd w:val="clear" w:color="auto" w:fill="auto"/>
            <w:vAlign w:val="center"/>
          </w:tcPr>
          <w:p w:rsidR="00415C7A" w:rsidRPr="002A733C" w:rsidRDefault="00415C7A" w:rsidP="00CA28E6">
            <w:r w:rsidRPr="002A733C">
              <w:t>YES</w:t>
            </w:r>
            <w:r>
              <w:t xml:space="preserve">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333" w:type="dxa"/>
            <w:gridSpan w:val="9"/>
            <w:tcBorders>
              <w:top w:val="single" w:sz="4" w:space="0" w:color="C0C0C0"/>
              <w:bottom w:val="single" w:sz="4" w:space="0" w:color="C0C0C0"/>
            </w:tcBorders>
            <w:shd w:val="clear" w:color="auto" w:fill="auto"/>
            <w:vAlign w:val="center"/>
          </w:tcPr>
          <w:p w:rsidR="00415C7A" w:rsidRPr="002A733C" w:rsidRDefault="00415C7A" w:rsidP="00CA28E6">
            <w:r>
              <w:t xml:space="preserve">NO </w:t>
            </w:r>
            <w:r w:rsidRPr="00CD247C">
              <w:rPr>
                <w:rStyle w:val="CheckBoxChar"/>
              </w:rP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2004" w:type="dxa"/>
            <w:gridSpan w:val="8"/>
            <w:tcBorders>
              <w:top w:val="single" w:sz="4" w:space="0" w:color="C0C0C0"/>
              <w:left w:val="nil"/>
              <w:bottom w:val="single" w:sz="4" w:space="0" w:color="C0C0C0"/>
            </w:tcBorders>
            <w:vAlign w:val="center"/>
          </w:tcPr>
          <w:p w:rsidR="00415C7A" w:rsidRPr="002A733C" w:rsidRDefault="00415C7A" w:rsidP="002A733C">
            <w:r>
              <w:t xml:space="preserve">If so, what positions? </w:t>
            </w:r>
          </w:p>
        </w:tc>
        <w:tc>
          <w:tcPr>
            <w:tcW w:w="3386" w:type="dxa"/>
            <w:gridSpan w:val="13"/>
            <w:tcBorders>
              <w:top w:val="single" w:sz="4" w:space="0" w:color="C0C0C0"/>
              <w:bottom w:val="single" w:sz="4" w:space="0" w:color="C0C0C0"/>
              <w:right w:val="single" w:sz="4" w:space="0" w:color="C0C0C0"/>
            </w:tcBorders>
            <w:vAlign w:val="center"/>
          </w:tcPr>
          <w:p w:rsidR="00415C7A" w:rsidRPr="002A733C" w:rsidRDefault="00227465" w:rsidP="002A733C">
            <w:r>
              <w:fldChar w:fldCharType="begin">
                <w:ffData>
                  <w:name w:val="Text21"/>
                  <w:enabled/>
                  <w:calcOnExit w:val="0"/>
                  <w:textInput/>
                </w:ffData>
              </w:fldChar>
            </w:r>
            <w:bookmarkStart w:id="15" w:name="Text21"/>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5"/>
          </w:p>
        </w:tc>
      </w:tr>
      <w:tr w:rsidR="00415C7A" w:rsidRPr="002A733C" w:rsidTr="00D040D3">
        <w:trPr>
          <w:trHeight w:hRule="exact" w:val="537"/>
          <w:jc w:val="center"/>
        </w:trPr>
        <w:tc>
          <w:tcPr>
            <w:tcW w:w="3547" w:type="dxa"/>
            <w:gridSpan w:val="12"/>
            <w:tcBorders>
              <w:top w:val="single" w:sz="4" w:space="0" w:color="C0C0C0"/>
              <w:left w:val="single" w:sz="4" w:space="0" w:color="C0C0C0"/>
              <w:bottom w:val="single" w:sz="4" w:space="0" w:color="C0C0C0"/>
            </w:tcBorders>
            <w:vAlign w:val="center"/>
          </w:tcPr>
          <w:p w:rsidR="00415C7A" w:rsidRDefault="00415C7A" w:rsidP="002A733C">
            <w:r>
              <w:t>Have you ever been dismissed/fired from a job since being at UVM?</w:t>
            </w:r>
          </w:p>
        </w:tc>
        <w:tc>
          <w:tcPr>
            <w:tcW w:w="932" w:type="dxa"/>
            <w:gridSpan w:val="3"/>
            <w:tcBorders>
              <w:top w:val="single" w:sz="4" w:space="0" w:color="C0C0C0"/>
              <w:bottom w:val="single" w:sz="4" w:space="0" w:color="C0C0C0"/>
            </w:tcBorders>
            <w:shd w:val="clear" w:color="auto" w:fill="auto"/>
            <w:vAlign w:val="center"/>
          </w:tcPr>
          <w:p w:rsidR="00415C7A" w:rsidRPr="002A733C" w:rsidRDefault="00415C7A" w:rsidP="007462A1">
            <w:r w:rsidRPr="002A733C">
              <w:t>YES</w:t>
            </w:r>
            <w: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333" w:type="dxa"/>
            <w:gridSpan w:val="9"/>
            <w:tcBorders>
              <w:top w:val="single" w:sz="4" w:space="0" w:color="C0C0C0"/>
              <w:bottom w:val="single" w:sz="4" w:space="0" w:color="C0C0C0"/>
            </w:tcBorders>
            <w:shd w:val="clear" w:color="auto" w:fill="auto"/>
            <w:vAlign w:val="center"/>
          </w:tcPr>
          <w:p w:rsidR="00415C7A" w:rsidRPr="002A733C" w:rsidRDefault="00415C7A" w:rsidP="007462A1">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387" w:type="dxa"/>
            <w:gridSpan w:val="6"/>
            <w:tcBorders>
              <w:top w:val="single" w:sz="4" w:space="0" w:color="C0C0C0"/>
              <w:left w:val="nil"/>
              <w:bottom w:val="single" w:sz="4" w:space="0" w:color="C0C0C0"/>
            </w:tcBorders>
            <w:vAlign w:val="center"/>
          </w:tcPr>
          <w:p w:rsidR="00415C7A" w:rsidRPr="002A733C" w:rsidRDefault="00415C7A" w:rsidP="007462A1">
            <w:r>
              <w:t>If yes, explain</w:t>
            </w:r>
          </w:p>
        </w:tc>
        <w:tc>
          <w:tcPr>
            <w:tcW w:w="4003" w:type="dxa"/>
            <w:gridSpan w:val="15"/>
            <w:tcBorders>
              <w:top w:val="single" w:sz="4" w:space="0" w:color="C0C0C0"/>
              <w:bottom w:val="single" w:sz="4" w:space="0" w:color="C0C0C0"/>
              <w:right w:val="single" w:sz="4" w:space="0" w:color="C0C0C0"/>
            </w:tcBorders>
            <w:vAlign w:val="center"/>
          </w:tcPr>
          <w:p w:rsidR="00415C7A" w:rsidRPr="002A733C" w:rsidRDefault="00227465" w:rsidP="002A733C">
            <w:r>
              <w:fldChar w:fldCharType="begin">
                <w:ffData>
                  <w:name w:val="Text22"/>
                  <w:enabled/>
                  <w:calcOnExit w:val="0"/>
                  <w:textInput/>
                </w:ffData>
              </w:fldChar>
            </w:r>
            <w:bookmarkStart w:id="16" w:name="Text22"/>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6"/>
          </w:p>
        </w:tc>
      </w:tr>
      <w:tr w:rsidR="00415C7A" w:rsidTr="00D040D3">
        <w:trPr>
          <w:trHeight w:hRule="exact" w:val="564"/>
          <w:jc w:val="center"/>
        </w:trPr>
        <w:tc>
          <w:tcPr>
            <w:tcW w:w="3547" w:type="dxa"/>
            <w:gridSpan w:val="12"/>
            <w:tcBorders>
              <w:top w:val="single" w:sz="4" w:space="0" w:color="C0C0C0"/>
              <w:left w:val="single" w:sz="4" w:space="0" w:color="C0C0C0"/>
              <w:bottom w:val="single" w:sz="4" w:space="0" w:color="C0C0C0"/>
            </w:tcBorders>
            <w:vAlign w:val="center"/>
          </w:tcPr>
          <w:p w:rsidR="00415C7A" w:rsidRDefault="00415C7A" w:rsidP="00A90C7D">
            <w:r>
              <w:t>Have you ever participated in UVM’s Next Step or another social justice based program?</w:t>
            </w:r>
          </w:p>
        </w:tc>
        <w:tc>
          <w:tcPr>
            <w:tcW w:w="932" w:type="dxa"/>
            <w:gridSpan w:val="3"/>
            <w:tcBorders>
              <w:top w:val="single" w:sz="4" w:space="0" w:color="C0C0C0"/>
              <w:bottom w:val="single" w:sz="4" w:space="0" w:color="C0C0C0"/>
            </w:tcBorders>
            <w:shd w:val="clear" w:color="auto" w:fill="auto"/>
            <w:vAlign w:val="center"/>
          </w:tcPr>
          <w:p w:rsidR="00415C7A" w:rsidRDefault="00415C7A" w:rsidP="00A90C7D">
            <w:r w:rsidRPr="002A733C">
              <w:t>YES</w:t>
            </w:r>
            <w: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333" w:type="dxa"/>
            <w:gridSpan w:val="9"/>
            <w:tcBorders>
              <w:top w:val="single" w:sz="4" w:space="0" w:color="C0C0C0"/>
              <w:bottom w:val="single" w:sz="4" w:space="0" w:color="C0C0C0"/>
            </w:tcBorders>
            <w:shd w:val="clear" w:color="auto" w:fill="auto"/>
            <w:vAlign w:val="center"/>
          </w:tcPr>
          <w:p w:rsidR="00415C7A" w:rsidRDefault="00415C7A" w:rsidP="00A90C7D">
            <w:r>
              <w:t xml:space="preserve">NO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2004" w:type="dxa"/>
            <w:gridSpan w:val="8"/>
            <w:tcBorders>
              <w:top w:val="single" w:sz="4" w:space="0" w:color="C0C0C0"/>
              <w:left w:val="nil"/>
              <w:bottom w:val="single" w:sz="4" w:space="0" w:color="C0C0C0"/>
            </w:tcBorders>
            <w:vAlign w:val="center"/>
          </w:tcPr>
          <w:p w:rsidR="00415C7A" w:rsidRDefault="00415C7A" w:rsidP="00A90C7D">
            <w:r>
              <w:t>If yes, please describe</w:t>
            </w:r>
          </w:p>
        </w:tc>
        <w:tc>
          <w:tcPr>
            <w:tcW w:w="3386" w:type="dxa"/>
            <w:gridSpan w:val="13"/>
            <w:tcBorders>
              <w:top w:val="single" w:sz="4" w:space="0" w:color="C0C0C0"/>
              <w:bottom w:val="single" w:sz="4" w:space="0" w:color="C0C0C0"/>
              <w:right w:val="single" w:sz="4" w:space="0" w:color="C0C0C0"/>
            </w:tcBorders>
            <w:vAlign w:val="center"/>
          </w:tcPr>
          <w:p w:rsidR="00415C7A" w:rsidRDefault="00227465" w:rsidP="00A90C7D">
            <w:r>
              <w:fldChar w:fldCharType="begin">
                <w:ffData>
                  <w:name w:val="Text23"/>
                  <w:enabled/>
                  <w:calcOnExit w:val="0"/>
                  <w:textInput/>
                </w:ffData>
              </w:fldChar>
            </w:r>
            <w:bookmarkStart w:id="17" w:name="Text23"/>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7"/>
          </w:p>
        </w:tc>
      </w:tr>
      <w:tr w:rsidR="00415C7A" w:rsidTr="00D040D3">
        <w:trPr>
          <w:trHeight w:hRule="exact" w:val="492"/>
          <w:jc w:val="center"/>
        </w:trPr>
        <w:tc>
          <w:tcPr>
            <w:tcW w:w="3547" w:type="dxa"/>
            <w:gridSpan w:val="12"/>
            <w:tcBorders>
              <w:top w:val="single" w:sz="4" w:space="0" w:color="C0C0C0"/>
              <w:left w:val="single" w:sz="4" w:space="0" w:color="C0C0C0"/>
              <w:bottom w:val="single" w:sz="4" w:space="0" w:color="C0C0C0"/>
            </w:tcBorders>
            <w:vAlign w:val="center"/>
          </w:tcPr>
          <w:p w:rsidR="00415C7A" w:rsidRDefault="00415C7A" w:rsidP="00CE4E76">
            <w:r>
              <w:t>How did you hear about the AdvoCat position?</w:t>
            </w:r>
          </w:p>
        </w:tc>
        <w:tc>
          <w:tcPr>
            <w:tcW w:w="1398" w:type="dxa"/>
            <w:gridSpan w:val="5"/>
            <w:tcBorders>
              <w:top w:val="single" w:sz="4" w:space="0" w:color="C0C0C0"/>
              <w:bottom w:val="single" w:sz="4" w:space="0" w:color="C0C0C0"/>
            </w:tcBorders>
            <w:shd w:val="clear" w:color="auto" w:fill="auto"/>
            <w:vAlign w:val="center"/>
          </w:tcPr>
          <w:p w:rsidR="00415C7A" w:rsidRDefault="00415C7A" w:rsidP="00CE4E76">
            <w:r>
              <w:t xml:space="preserve">Flyer/Poster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2229" w:type="dxa"/>
            <w:gridSpan w:val="12"/>
            <w:tcBorders>
              <w:top w:val="single" w:sz="4" w:space="0" w:color="C0C0C0"/>
              <w:bottom w:val="single" w:sz="4" w:space="0" w:color="C0C0C0"/>
            </w:tcBorders>
            <w:shd w:val="clear" w:color="auto" w:fill="auto"/>
            <w:vAlign w:val="center"/>
          </w:tcPr>
          <w:p w:rsidR="00415C7A" w:rsidRDefault="00415C7A" w:rsidP="00CE4E76">
            <w:r>
              <w:t xml:space="preserve">Current/Past AdvoCat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r>
              <w:t xml:space="preserve">   </w:t>
            </w:r>
          </w:p>
        </w:tc>
        <w:tc>
          <w:tcPr>
            <w:tcW w:w="1955" w:type="dxa"/>
            <w:gridSpan w:val="9"/>
            <w:tcBorders>
              <w:top w:val="single" w:sz="4" w:space="0" w:color="C0C0C0"/>
              <w:left w:val="nil"/>
              <w:bottom w:val="single" w:sz="4" w:space="0" w:color="C0C0C0"/>
            </w:tcBorders>
            <w:vAlign w:val="center"/>
          </w:tcPr>
          <w:p w:rsidR="00415C7A" w:rsidRDefault="00415C7A" w:rsidP="00CE4E76">
            <w:r>
              <w:t xml:space="preserve">Nomination Letter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758" w:type="dxa"/>
            <w:gridSpan w:val="3"/>
            <w:tcBorders>
              <w:top w:val="single" w:sz="4" w:space="0" w:color="C0C0C0"/>
              <w:bottom w:val="single" w:sz="4" w:space="0" w:color="C0C0C0"/>
            </w:tcBorders>
            <w:vAlign w:val="center"/>
          </w:tcPr>
          <w:p w:rsidR="00415C7A" w:rsidRDefault="00415C7A" w:rsidP="00A90C7D">
            <w:r>
              <w:t xml:space="preserve">Other: </w:t>
            </w:r>
          </w:p>
        </w:tc>
        <w:tc>
          <w:tcPr>
            <w:tcW w:w="1315" w:type="dxa"/>
            <w:gridSpan w:val="4"/>
            <w:tcBorders>
              <w:top w:val="single" w:sz="4" w:space="0" w:color="C0C0C0"/>
              <w:bottom w:val="single" w:sz="4" w:space="0" w:color="C0C0C0"/>
              <w:right w:val="single" w:sz="4" w:space="0" w:color="C0C0C0"/>
            </w:tcBorders>
            <w:vAlign w:val="center"/>
          </w:tcPr>
          <w:p w:rsidR="00415C7A" w:rsidRDefault="00227465" w:rsidP="00A90C7D">
            <w:r>
              <w:fldChar w:fldCharType="begin">
                <w:ffData>
                  <w:name w:val="Text27"/>
                  <w:enabled/>
                  <w:calcOnExit w:val="0"/>
                  <w:textInput/>
                </w:ffData>
              </w:fldChar>
            </w:r>
            <w:bookmarkStart w:id="18" w:name="Text27"/>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8"/>
          </w:p>
        </w:tc>
      </w:tr>
      <w:tr w:rsidR="00415C7A" w:rsidRPr="002A733C" w:rsidTr="00CA743D">
        <w:trPr>
          <w:trHeight w:hRule="exact" w:val="288"/>
          <w:jc w:val="center"/>
        </w:trPr>
        <w:tc>
          <w:tcPr>
            <w:tcW w:w="11202" w:type="dxa"/>
            <w:gridSpan w:val="45"/>
            <w:tcBorders>
              <w:top w:val="single" w:sz="4" w:space="0" w:color="C0C0C0"/>
              <w:left w:val="single" w:sz="4" w:space="0" w:color="C0C0C0"/>
              <w:bottom w:val="single" w:sz="4" w:space="0" w:color="C0C0C0"/>
              <w:right w:val="single" w:sz="4" w:space="0" w:color="C0C0C0"/>
            </w:tcBorders>
            <w:shd w:val="clear" w:color="auto" w:fill="E6E6E6"/>
            <w:vAlign w:val="center"/>
          </w:tcPr>
          <w:p w:rsidR="00415C7A" w:rsidRPr="009B49E3" w:rsidRDefault="00415C7A" w:rsidP="00F264EB">
            <w:pPr>
              <w:pStyle w:val="Heading2"/>
              <w:rPr>
                <w:rFonts w:ascii="Rockwell" w:hAnsi="Rockwell"/>
              </w:rPr>
            </w:pPr>
            <w:r w:rsidRPr="009B49E3">
              <w:rPr>
                <w:rFonts w:ascii="Rockwell" w:hAnsi="Rockwell"/>
              </w:rPr>
              <w:t>Education</w:t>
            </w:r>
          </w:p>
        </w:tc>
      </w:tr>
      <w:tr w:rsidR="00415C7A" w:rsidRPr="002A733C" w:rsidTr="00D040D3">
        <w:trPr>
          <w:trHeight w:hRule="exact" w:val="403"/>
          <w:jc w:val="center"/>
        </w:trPr>
        <w:tc>
          <w:tcPr>
            <w:tcW w:w="1177" w:type="dxa"/>
            <w:gridSpan w:val="7"/>
            <w:tcBorders>
              <w:top w:val="single" w:sz="4" w:space="0" w:color="C0C0C0"/>
              <w:left w:val="single" w:sz="4" w:space="0" w:color="C0C0C0"/>
              <w:bottom w:val="single" w:sz="4" w:space="0" w:color="C0C0C0"/>
            </w:tcBorders>
            <w:vAlign w:val="center"/>
          </w:tcPr>
          <w:p w:rsidR="00415C7A" w:rsidRPr="002A733C" w:rsidRDefault="00415C7A" w:rsidP="00D56DBC">
            <w:r>
              <w:t>High School</w:t>
            </w:r>
          </w:p>
        </w:tc>
        <w:tc>
          <w:tcPr>
            <w:tcW w:w="4551" w:type="dxa"/>
            <w:gridSpan w:val="16"/>
            <w:tcBorders>
              <w:top w:val="single" w:sz="4" w:space="0" w:color="C0C0C0"/>
              <w:bottom w:val="single" w:sz="4" w:space="0" w:color="C0C0C0"/>
              <w:right w:val="single" w:sz="4" w:space="0" w:color="C0C0C0"/>
            </w:tcBorders>
            <w:vAlign w:val="center"/>
          </w:tcPr>
          <w:p w:rsidR="00415C7A" w:rsidRPr="002A733C" w:rsidRDefault="00227465" w:rsidP="00D56DBC">
            <w:r>
              <w:fldChar w:fldCharType="begin">
                <w:ffData>
                  <w:name w:val="Text28"/>
                  <w:enabled/>
                  <w:calcOnExit w:val="0"/>
                  <w:textInput/>
                </w:ffData>
              </w:fldChar>
            </w:r>
            <w:bookmarkStart w:id="19" w:name="Text28"/>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19"/>
          </w:p>
        </w:tc>
        <w:tc>
          <w:tcPr>
            <w:tcW w:w="869" w:type="dxa"/>
            <w:gridSpan w:val="3"/>
            <w:tcBorders>
              <w:top w:val="single" w:sz="4" w:space="0" w:color="C0C0C0"/>
              <w:left w:val="single" w:sz="4" w:space="0" w:color="C0C0C0"/>
              <w:bottom w:val="single" w:sz="4" w:space="0" w:color="C0C0C0"/>
            </w:tcBorders>
            <w:vAlign w:val="center"/>
          </w:tcPr>
          <w:p w:rsidR="00415C7A" w:rsidRPr="002A733C" w:rsidRDefault="005967DE" w:rsidP="00D56DBC">
            <w:r>
              <w:t>City/State</w:t>
            </w:r>
          </w:p>
        </w:tc>
        <w:tc>
          <w:tcPr>
            <w:tcW w:w="2077" w:type="dxa"/>
            <w:gridSpan w:val="11"/>
            <w:tcBorders>
              <w:top w:val="single" w:sz="4" w:space="0" w:color="C0C0C0"/>
              <w:bottom w:val="single" w:sz="4" w:space="0" w:color="C0C0C0"/>
              <w:right w:val="single" w:sz="4" w:space="0" w:color="C0C0C0"/>
            </w:tcBorders>
            <w:vAlign w:val="center"/>
          </w:tcPr>
          <w:p w:rsidR="00415C7A" w:rsidRPr="002A733C" w:rsidRDefault="00227465" w:rsidP="00D56DBC">
            <w:r>
              <w:fldChar w:fldCharType="begin">
                <w:ffData>
                  <w:name w:val="Text29"/>
                  <w:enabled/>
                  <w:calcOnExit w:val="0"/>
                  <w:textInput/>
                </w:ffData>
              </w:fldChar>
            </w:r>
            <w:bookmarkStart w:id="20" w:name="Text29"/>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0"/>
          </w:p>
        </w:tc>
        <w:tc>
          <w:tcPr>
            <w:tcW w:w="1499" w:type="dxa"/>
            <w:gridSpan w:val="6"/>
            <w:tcBorders>
              <w:top w:val="single" w:sz="4" w:space="0" w:color="C0C0C0"/>
              <w:left w:val="single" w:sz="4" w:space="0" w:color="C0C0C0"/>
              <w:bottom w:val="single" w:sz="4" w:space="0" w:color="C0C0C0"/>
            </w:tcBorders>
            <w:vAlign w:val="center"/>
          </w:tcPr>
          <w:p w:rsidR="00415C7A" w:rsidRPr="002A733C" w:rsidRDefault="00415C7A" w:rsidP="00D56DBC">
            <w:r>
              <w:t>Graduation Year</w:t>
            </w:r>
          </w:p>
        </w:tc>
        <w:tc>
          <w:tcPr>
            <w:tcW w:w="1029" w:type="dxa"/>
            <w:gridSpan w:val="2"/>
            <w:tcBorders>
              <w:top w:val="single" w:sz="4" w:space="0" w:color="C0C0C0"/>
              <w:bottom w:val="single" w:sz="4" w:space="0" w:color="C0C0C0"/>
              <w:right w:val="single" w:sz="4" w:space="0" w:color="C0C0C0"/>
            </w:tcBorders>
            <w:vAlign w:val="center"/>
          </w:tcPr>
          <w:p w:rsidR="00415C7A" w:rsidRPr="002A733C" w:rsidRDefault="00227465" w:rsidP="00D56DBC">
            <w:r>
              <w:fldChar w:fldCharType="begin">
                <w:ffData>
                  <w:name w:val="Text30"/>
                  <w:enabled/>
                  <w:calcOnExit w:val="0"/>
                  <w:textInput/>
                </w:ffData>
              </w:fldChar>
            </w:r>
            <w:bookmarkStart w:id="21" w:name="Text30"/>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1"/>
          </w:p>
        </w:tc>
      </w:tr>
      <w:tr w:rsidR="00415C7A" w:rsidRPr="002A733C" w:rsidTr="00634E7A">
        <w:trPr>
          <w:trHeight w:hRule="exact" w:val="321"/>
          <w:jc w:val="center"/>
        </w:trPr>
        <w:tc>
          <w:tcPr>
            <w:tcW w:w="2916" w:type="dxa"/>
            <w:gridSpan w:val="11"/>
            <w:tcBorders>
              <w:top w:val="single" w:sz="4" w:space="0" w:color="C0C0C0"/>
              <w:left w:val="single" w:sz="4" w:space="0" w:color="C0C0C0"/>
              <w:bottom w:val="single" w:sz="4" w:space="0" w:color="C0C0C0"/>
            </w:tcBorders>
            <w:vAlign w:val="center"/>
          </w:tcPr>
          <w:p w:rsidR="00415C7A" w:rsidRPr="002A733C" w:rsidRDefault="00415C7A" w:rsidP="009126F8">
            <w:r>
              <w:t>UVM Academic Unit (CALS, CESS, etc.)</w:t>
            </w:r>
          </w:p>
        </w:tc>
        <w:tc>
          <w:tcPr>
            <w:tcW w:w="2812" w:type="dxa"/>
            <w:gridSpan w:val="12"/>
            <w:tcBorders>
              <w:top w:val="single" w:sz="4" w:space="0" w:color="C0C0C0"/>
              <w:bottom w:val="single" w:sz="4" w:space="0" w:color="C0C0C0"/>
              <w:right w:val="single" w:sz="4" w:space="0" w:color="C0C0C0"/>
            </w:tcBorders>
            <w:vAlign w:val="center"/>
          </w:tcPr>
          <w:p w:rsidR="00415C7A" w:rsidRPr="002A733C" w:rsidRDefault="00227465" w:rsidP="009126F8">
            <w:r>
              <w:fldChar w:fldCharType="begin">
                <w:ffData>
                  <w:name w:val="Text31"/>
                  <w:enabled/>
                  <w:calcOnExit w:val="0"/>
                  <w:textInput/>
                </w:ffData>
              </w:fldChar>
            </w:r>
            <w:bookmarkStart w:id="22" w:name="Text31"/>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2"/>
          </w:p>
        </w:tc>
        <w:tc>
          <w:tcPr>
            <w:tcW w:w="869" w:type="dxa"/>
            <w:gridSpan w:val="3"/>
            <w:tcBorders>
              <w:top w:val="single" w:sz="4" w:space="0" w:color="C0C0C0"/>
              <w:left w:val="single" w:sz="4" w:space="0" w:color="C0C0C0"/>
              <w:bottom w:val="single" w:sz="4" w:space="0" w:color="C0C0C0"/>
            </w:tcBorders>
            <w:vAlign w:val="center"/>
          </w:tcPr>
          <w:p w:rsidR="00415C7A" w:rsidRPr="002A733C" w:rsidRDefault="00415C7A" w:rsidP="009126F8">
            <w:r>
              <w:t>Major</w:t>
            </w:r>
          </w:p>
        </w:tc>
        <w:tc>
          <w:tcPr>
            <w:tcW w:w="4605" w:type="dxa"/>
            <w:gridSpan w:val="19"/>
            <w:tcBorders>
              <w:top w:val="single" w:sz="4" w:space="0" w:color="C0C0C0"/>
              <w:bottom w:val="single" w:sz="4" w:space="0" w:color="C0C0C0"/>
              <w:right w:val="single" w:sz="4" w:space="0" w:color="C0C0C0"/>
            </w:tcBorders>
            <w:vAlign w:val="center"/>
          </w:tcPr>
          <w:p w:rsidR="00415C7A" w:rsidRPr="002A733C" w:rsidRDefault="00227465" w:rsidP="009126F8">
            <w:r>
              <w:fldChar w:fldCharType="begin">
                <w:ffData>
                  <w:name w:val="Text32"/>
                  <w:enabled/>
                  <w:calcOnExit w:val="0"/>
                  <w:textInput/>
                </w:ffData>
              </w:fldChar>
            </w:r>
            <w:bookmarkStart w:id="23" w:name="Text32"/>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3"/>
          </w:p>
        </w:tc>
      </w:tr>
      <w:tr w:rsidR="00415C7A" w:rsidRPr="002A733C" w:rsidTr="00D040D3">
        <w:trPr>
          <w:trHeight w:hRule="exact" w:val="403"/>
          <w:jc w:val="center"/>
        </w:trPr>
        <w:tc>
          <w:tcPr>
            <w:tcW w:w="734" w:type="dxa"/>
            <w:gridSpan w:val="3"/>
            <w:tcBorders>
              <w:top w:val="single" w:sz="4" w:space="0" w:color="C0C0C0"/>
              <w:left w:val="single" w:sz="4" w:space="0" w:color="C0C0C0"/>
              <w:bottom w:val="single" w:sz="4" w:space="0" w:color="C0C0C0"/>
            </w:tcBorders>
            <w:vAlign w:val="center"/>
          </w:tcPr>
          <w:p w:rsidR="00415C7A" w:rsidRPr="002A733C" w:rsidRDefault="00415C7A" w:rsidP="009126F8">
            <w:r>
              <w:t>Minor</w:t>
            </w:r>
          </w:p>
        </w:tc>
        <w:tc>
          <w:tcPr>
            <w:tcW w:w="4994" w:type="dxa"/>
            <w:gridSpan w:val="20"/>
            <w:tcBorders>
              <w:top w:val="single" w:sz="4" w:space="0" w:color="C0C0C0"/>
              <w:bottom w:val="single" w:sz="4" w:space="0" w:color="C0C0C0"/>
              <w:right w:val="single" w:sz="4" w:space="0" w:color="C0C0C0"/>
            </w:tcBorders>
            <w:vAlign w:val="center"/>
          </w:tcPr>
          <w:p w:rsidR="00415C7A" w:rsidRPr="002A733C" w:rsidRDefault="00227465" w:rsidP="009126F8">
            <w:r>
              <w:fldChar w:fldCharType="begin">
                <w:ffData>
                  <w:name w:val="Text33"/>
                  <w:enabled/>
                  <w:calcOnExit w:val="0"/>
                  <w:textInput/>
                </w:ffData>
              </w:fldChar>
            </w:r>
            <w:bookmarkStart w:id="24" w:name="Text33"/>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4"/>
          </w:p>
        </w:tc>
        <w:tc>
          <w:tcPr>
            <w:tcW w:w="2283" w:type="dxa"/>
            <w:gridSpan w:val="10"/>
            <w:tcBorders>
              <w:top w:val="single" w:sz="4" w:space="0" w:color="C0C0C0"/>
              <w:left w:val="single" w:sz="4" w:space="0" w:color="C0C0C0"/>
              <w:bottom w:val="single" w:sz="4" w:space="0" w:color="C0C0C0"/>
            </w:tcBorders>
            <w:vAlign w:val="center"/>
          </w:tcPr>
          <w:p w:rsidR="00415C7A" w:rsidRDefault="00415C7A" w:rsidP="009126F8">
            <w:r>
              <w:t>Expected Graduation Year</w:t>
            </w:r>
          </w:p>
        </w:tc>
        <w:tc>
          <w:tcPr>
            <w:tcW w:w="3191" w:type="dxa"/>
            <w:gridSpan w:val="12"/>
            <w:tcBorders>
              <w:top w:val="single" w:sz="4" w:space="0" w:color="C0C0C0"/>
              <w:bottom w:val="single" w:sz="4" w:space="0" w:color="C0C0C0"/>
              <w:right w:val="single" w:sz="4" w:space="0" w:color="C0C0C0"/>
            </w:tcBorders>
            <w:vAlign w:val="center"/>
          </w:tcPr>
          <w:p w:rsidR="00415C7A" w:rsidRPr="002A733C" w:rsidRDefault="00227465" w:rsidP="009126F8">
            <w:r>
              <w:fldChar w:fldCharType="begin">
                <w:ffData>
                  <w:name w:val="Text34"/>
                  <w:enabled/>
                  <w:calcOnExit w:val="0"/>
                  <w:textInput/>
                </w:ffData>
              </w:fldChar>
            </w:r>
            <w:bookmarkStart w:id="25" w:name="Text34"/>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5"/>
          </w:p>
        </w:tc>
      </w:tr>
      <w:tr w:rsidR="00415C7A" w:rsidRPr="002A733C" w:rsidTr="00D040D3">
        <w:trPr>
          <w:trHeight w:hRule="exact" w:val="403"/>
          <w:jc w:val="center"/>
        </w:trPr>
        <w:tc>
          <w:tcPr>
            <w:tcW w:w="2424" w:type="dxa"/>
            <w:gridSpan w:val="10"/>
            <w:tcBorders>
              <w:top w:val="single" w:sz="4" w:space="0" w:color="C0C0C0"/>
              <w:left w:val="single" w:sz="4" w:space="0" w:color="C0C0C0"/>
              <w:bottom w:val="single" w:sz="4" w:space="0" w:color="C0C0C0"/>
            </w:tcBorders>
            <w:vAlign w:val="center"/>
          </w:tcPr>
          <w:p w:rsidR="00415C7A" w:rsidRDefault="00415C7A" w:rsidP="009126F8">
            <w:r>
              <w:t>Please check all that apply:</w:t>
            </w:r>
          </w:p>
        </w:tc>
        <w:tc>
          <w:tcPr>
            <w:tcW w:w="1606" w:type="dxa"/>
            <w:gridSpan w:val="3"/>
            <w:tcBorders>
              <w:top w:val="single" w:sz="4" w:space="0" w:color="C0C0C0"/>
              <w:bottom w:val="single" w:sz="4" w:space="0" w:color="C0C0C0"/>
            </w:tcBorders>
            <w:vAlign w:val="center"/>
          </w:tcPr>
          <w:p w:rsidR="00415C7A" w:rsidRPr="002A733C" w:rsidRDefault="00415C7A" w:rsidP="00A90C7D">
            <w:r>
              <w:t xml:space="preserve">Honors College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522" w:type="dxa"/>
            <w:gridSpan w:val="7"/>
            <w:tcBorders>
              <w:top w:val="single" w:sz="4" w:space="0" w:color="C0C0C0"/>
              <w:bottom w:val="single" w:sz="4" w:space="0" w:color="C0C0C0"/>
            </w:tcBorders>
            <w:vAlign w:val="center"/>
          </w:tcPr>
          <w:p w:rsidR="00415C7A" w:rsidRPr="002A733C" w:rsidRDefault="00415C7A" w:rsidP="009126F8">
            <w:r>
              <w:t xml:space="preserve">Pre-Dental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417" w:type="dxa"/>
            <w:gridSpan w:val="7"/>
            <w:tcBorders>
              <w:top w:val="single" w:sz="4" w:space="0" w:color="C0C0C0"/>
              <w:bottom w:val="single" w:sz="4" w:space="0" w:color="C0C0C0"/>
            </w:tcBorders>
            <w:vAlign w:val="center"/>
          </w:tcPr>
          <w:p w:rsidR="00415C7A" w:rsidRPr="002A733C" w:rsidRDefault="00415C7A" w:rsidP="005F0291">
            <w:r>
              <w:t xml:space="preserve">Pre-Law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432" w:type="dxa"/>
            <w:gridSpan w:val="8"/>
            <w:tcBorders>
              <w:top w:val="single" w:sz="4" w:space="0" w:color="C0C0C0"/>
              <w:bottom w:val="single" w:sz="4" w:space="0" w:color="C0C0C0"/>
            </w:tcBorders>
            <w:vAlign w:val="center"/>
          </w:tcPr>
          <w:p w:rsidR="00415C7A" w:rsidRPr="002A733C" w:rsidRDefault="00415C7A" w:rsidP="009126F8">
            <w:r>
              <w:t xml:space="preserve">Pre-Med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525" w:type="dxa"/>
            <w:gridSpan w:val="7"/>
            <w:tcBorders>
              <w:top w:val="single" w:sz="4" w:space="0" w:color="C0C0C0"/>
              <w:bottom w:val="single" w:sz="4" w:space="0" w:color="C0C0C0"/>
            </w:tcBorders>
            <w:vAlign w:val="center"/>
          </w:tcPr>
          <w:p w:rsidR="00415C7A" w:rsidRPr="002A733C" w:rsidRDefault="00415C7A" w:rsidP="005F0291">
            <w:r>
              <w:t xml:space="preserve">Pre-Vet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276" w:type="dxa"/>
            <w:gridSpan w:val="3"/>
            <w:tcBorders>
              <w:top w:val="single" w:sz="4" w:space="0" w:color="C0C0C0"/>
              <w:bottom w:val="single" w:sz="4" w:space="0" w:color="C0C0C0"/>
              <w:right w:val="single" w:sz="4" w:space="0" w:color="C0C0C0"/>
            </w:tcBorders>
            <w:vAlign w:val="center"/>
          </w:tcPr>
          <w:p w:rsidR="00415C7A" w:rsidRPr="002A733C" w:rsidRDefault="00415C7A" w:rsidP="005F0291">
            <w:r>
              <w:t xml:space="preserve">DPT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r>
      <w:tr w:rsidR="00415C7A" w:rsidRPr="002A733C" w:rsidTr="00D040D3">
        <w:trPr>
          <w:trHeight w:hRule="exact" w:val="403"/>
          <w:jc w:val="center"/>
        </w:trPr>
        <w:tc>
          <w:tcPr>
            <w:tcW w:w="2424" w:type="dxa"/>
            <w:gridSpan w:val="10"/>
            <w:tcBorders>
              <w:top w:val="single" w:sz="4" w:space="0" w:color="C0C0C0"/>
              <w:left w:val="single" w:sz="4" w:space="0" w:color="C0C0C0"/>
              <w:bottom w:val="single" w:sz="4" w:space="0" w:color="C0C0C0"/>
            </w:tcBorders>
            <w:vAlign w:val="center"/>
          </w:tcPr>
          <w:p w:rsidR="00415C7A" w:rsidRPr="002A733C" w:rsidRDefault="00415C7A" w:rsidP="00A90C7D">
            <w:r>
              <w:t>Were you a Transfer Student?</w:t>
            </w:r>
          </w:p>
        </w:tc>
        <w:tc>
          <w:tcPr>
            <w:tcW w:w="1123" w:type="dxa"/>
            <w:gridSpan w:val="2"/>
            <w:tcBorders>
              <w:top w:val="single" w:sz="4" w:space="0" w:color="C0C0C0"/>
              <w:bottom w:val="single" w:sz="4" w:space="0" w:color="C0C0C0"/>
            </w:tcBorders>
            <w:shd w:val="clear" w:color="auto" w:fill="auto"/>
            <w:vAlign w:val="center"/>
          </w:tcPr>
          <w:p w:rsidR="00415C7A" w:rsidRPr="002A733C" w:rsidRDefault="00415C7A" w:rsidP="00A90C7D">
            <w:r w:rsidRPr="002A733C">
              <w:t>YES</w:t>
            </w:r>
            <w:r>
              <w:t xml:space="preserve">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127" w:type="dxa"/>
            <w:gridSpan w:val="4"/>
            <w:tcBorders>
              <w:top w:val="single" w:sz="4" w:space="0" w:color="C0C0C0"/>
              <w:bottom w:val="single" w:sz="4" w:space="0" w:color="C0C0C0"/>
            </w:tcBorders>
            <w:shd w:val="clear" w:color="auto" w:fill="auto"/>
            <w:vAlign w:val="center"/>
          </w:tcPr>
          <w:p w:rsidR="00415C7A" w:rsidRPr="002A733C" w:rsidRDefault="00415C7A" w:rsidP="00A90C7D">
            <w:r>
              <w:t xml:space="preserve">NO </w:t>
            </w:r>
            <w:r w:rsidRPr="00CD247C">
              <w:rPr>
                <w:rStyle w:val="CheckBoxChar"/>
              </w:rP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3098" w:type="dxa"/>
            <w:gridSpan w:val="15"/>
            <w:tcBorders>
              <w:top w:val="single" w:sz="4" w:space="0" w:color="C0C0C0"/>
              <w:left w:val="nil"/>
              <w:bottom w:val="single" w:sz="4" w:space="0" w:color="C0C0C0"/>
            </w:tcBorders>
            <w:vAlign w:val="center"/>
          </w:tcPr>
          <w:p w:rsidR="00415C7A" w:rsidRPr="002A733C" w:rsidRDefault="00415C7A" w:rsidP="00A90C7D">
            <w:r>
              <w:t xml:space="preserve">If so, where did you previously attend? </w:t>
            </w:r>
          </w:p>
        </w:tc>
        <w:tc>
          <w:tcPr>
            <w:tcW w:w="3430" w:type="dxa"/>
            <w:gridSpan w:val="14"/>
            <w:tcBorders>
              <w:top w:val="single" w:sz="4" w:space="0" w:color="C0C0C0"/>
              <w:bottom w:val="single" w:sz="4" w:space="0" w:color="C0C0C0"/>
              <w:right w:val="single" w:sz="4" w:space="0" w:color="C0C0C0"/>
            </w:tcBorders>
            <w:vAlign w:val="center"/>
          </w:tcPr>
          <w:p w:rsidR="00415C7A" w:rsidRPr="002A733C" w:rsidRDefault="00227465" w:rsidP="00A90C7D">
            <w:r>
              <w:fldChar w:fldCharType="begin">
                <w:ffData>
                  <w:name w:val="Text35"/>
                  <w:enabled/>
                  <w:calcOnExit w:val="0"/>
                  <w:textInput/>
                </w:ffData>
              </w:fldChar>
            </w:r>
            <w:bookmarkStart w:id="26" w:name="Text35"/>
            <w:r w:rsidR="00C649DE">
              <w:instrText xml:space="preserve"> FORMTEXT </w:instrText>
            </w:r>
            <w:r>
              <w:fldChar w:fldCharType="separate"/>
            </w:r>
            <w:r w:rsidR="00C649DE">
              <w:rPr>
                <w:noProof/>
              </w:rPr>
              <w:t> </w:t>
            </w:r>
            <w:r w:rsidR="00C649DE">
              <w:rPr>
                <w:noProof/>
              </w:rPr>
              <w:t> </w:t>
            </w:r>
            <w:r w:rsidR="00C649DE">
              <w:rPr>
                <w:noProof/>
              </w:rPr>
              <w:t> </w:t>
            </w:r>
            <w:r w:rsidR="00C649DE">
              <w:rPr>
                <w:noProof/>
              </w:rPr>
              <w:t> </w:t>
            </w:r>
            <w:r w:rsidR="00C649DE">
              <w:rPr>
                <w:noProof/>
              </w:rPr>
              <w:t> </w:t>
            </w:r>
            <w:r>
              <w:fldChar w:fldCharType="end"/>
            </w:r>
            <w:bookmarkEnd w:id="26"/>
          </w:p>
        </w:tc>
      </w:tr>
      <w:tr w:rsidR="00006959" w:rsidRPr="002A733C" w:rsidTr="00D040D3">
        <w:trPr>
          <w:trHeight w:hRule="exact" w:val="403"/>
          <w:jc w:val="center"/>
        </w:trPr>
        <w:tc>
          <w:tcPr>
            <w:tcW w:w="2424" w:type="dxa"/>
            <w:gridSpan w:val="10"/>
            <w:tcBorders>
              <w:top w:val="single" w:sz="4" w:space="0" w:color="C0C0C0"/>
              <w:left w:val="single" w:sz="4" w:space="0" w:color="C0C0C0"/>
              <w:bottom w:val="single" w:sz="4" w:space="0" w:color="C0C0C0"/>
            </w:tcBorders>
            <w:vAlign w:val="center"/>
          </w:tcPr>
          <w:p w:rsidR="00006959" w:rsidRDefault="00006959" w:rsidP="00A90C7D">
            <w:r>
              <w:t>Have you studied abroad while at UVM?</w:t>
            </w:r>
          </w:p>
        </w:tc>
        <w:tc>
          <w:tcPr>
            <w:tcW w:w="1123" w:type="dxa"/>
            <w:gridSpan w:val="2"/>
            <w:tcBorders>
              <w:top w:val="single" w:sz="4" w:space="0" w:color="C0C0C0"/>
              <w:bottom w:val="single" w:sz="4" w:space="0" w:color="C0C0C0"/>
            </w:tcBorders>
            <w:shd w:val="clear" w:color="auto" w:fill="auto"/>
            <w:vAlign w:val="center"/>
          </w:tcPr>
          <w:p w:rsidR="00006959" w:rsidRPr="002A733C" w:rsidRDefault="00006959" w:rsidP="005967DE">
            <w:r w:rsidRPr="002A733C">
              <w:t>YES</w:t>
            </w:r>
            <w:r>
              <w:t xml:space="preserve">  </w:t>
            </w:r>
            <w:r w:rsidR="00227465" w:rsidRPr="00CD247C">
              <w:rPr>
                <w:rStyle w:val="CheckBoxChar"/>
              </w:rPr>
              <w:fldChar w:fldCharType="begin">
                <w:ffData>
                  <w:name w:val=""/>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1127" w:type="dxa"/>
            <w:gridSpan w:val="4"/>
            <w:tcBorders>
              <w:top w:val="single" w:sz="4" w:space="0" w:color="C0C0C0"/>
              <w:bottom w:val="single" w:sz="4" w:space="0" w:color="C0C0C0"/>
            </w:tcBorders>
            <w:shd w:val="clear" w:color="auto" w:fill="auto"/>
            <w:vAlign w:val="center"/>
          </w:tcPr>
          <w:p w:rsidR="00006959" w:rsidRPr="002A733C" w:rsidRDefault="00006959" w:rsidP="005967DE">
            <w:r>
              <w:t xml:space="preserve">NO </w:t>
            </w:r>
            <w:r w:rsidRPr="00CD247C">
              <w:rPr>
                <w:rStyle w:val="CheckBoxChar"/>
              </w:rPr>
              <w:t xml:space="preserve"> </w:t>
            </w:r>
            <w:r w:rsidR="00227465" w:rsidRPr="00CD247C">
              <w:rPr>
                <w:rStyle w:val="CheckBoxChar"/>
              </w:rPr>
              <w:fldChar w:fldCharType="begin">
                <w:ffData>
                  <w:name w:val="Check3"/>
                  <w:enabled/>
                  <w:calcOnExit w:val="0"/>
                  <w:checkBox>
                    <w:sizeAuto/>
                    <w:default w:val="0"/>
                  </w:checkBox>
                </w:ffData>
              </w:fldChar>
            </w:r>
            <w:r w:rsidRPr="00CD247C">
              <w:rPr>
                <w:rStyle w:val="CheckBoxChar"/>
              </w:rPr>
              <w:instrText xml:space="preserve"> FORMCHECKBOX </w:instrText>
            </w:r>
            <w:r w:rsidR="00227465">
              <w:rPr>
                <w:rStyle w:val="CheckBoxChar"/>
              </w:rPr>
            </w:r>
            <w:r w:rsidR="00227465">
              <w:rPr>
                <w:rStyle w:val="CheckBoxChar"/>
              </w:rPr>
              <w:fldChar w:fldCharType="separate"/>
            </w:r>
            <w:r w:rsidR="00227465" w:rsidRPr="00CD247C">
              <w:rPr>
                <w:rStyle w:val="CheckBoxChar"/>
              </w:rPr>
              <w:fldChar w:fldCharType="end"/>
            </w:r>
          </w:p>
        </w:tc>
        <w:tc>
          <w:tcPr>
            <w:tcW w:w="3098" w:type="dxa"/>
            <w:gridSpan w:val="15"/>
            <w:tcBorders>
              <w:top w:val="single" w:sz="4" w:space="0" w:color="C0C0C0"/>
              <w:left w:val="nil"/>
              <w:bottom w:val="single" w:sz="4" w:space="0" w:color="C0C0C0"/>
            </w:tcBorders>
            <w:vAlign w:val="center"/>
          </w:tcPr>
          <w:p w:rsidR="00006959" w:rsidRPr="002A733C" w:rsidRDefault="00006959" w:rsidP="00006959">
            <w:r>
              <w:t xml:space="preserve">If so, where and what did you study? </w:t>
            </w:r>
          </w:p>
        </w:tc>
        <w:tc>
          <w:tcPr>
            <w:tcW w:w="3430" w:type="dxa"/>
            <w:gridSpan w:val="14"/>
            <w:tcBorders>
              <w:top w:val="single" w:sz="4" w:space="0" w:color="C0C0C0"/>
              <w:bottom w:val="single" w:sz="4" w:space="0" w:color="C0C0C0"/>
              <w:right w:val="single" w:sz="4" w:space="0" w:color="C0C0C0"/>
            </w:tcBorders>
            <w:vAlign w:val="center"/>
          </w:tcPr>
          <w:p w:rsidR="00006959" w:rsidRPr="002A733C" w:rsidRDefault="00227465" w:rsidP="005967DE">
            <w:r>
              <w:fldChar w:fldCharType="begin">
                <w:ffData>
                  <w:name w:val="Text35"/>
                  <w:enabled/>
                  <w:calcOnExit w:val="0"/>
                  <w:textInput/>
                </w:ffData>
              </w:fldChar>
            </w:r>
            <w:r w:rsidR="00006959">
              <w:instrText xml:space="preserve"> FORMTEXT </w:instrText>
            </w:r>
            <w:r>
              <w:fldChar w:fldCharType="separate"/>
            </w:r>
            <w:r w:rsidR="00006959">
              <w:rPr>
                <w:noProof/>
              </w:rPr>
              <w:t> </w:t>
            </w:r>
            <w:r w:rsidR="00006959">
              <w:rPr>
                <w:noProof/>
              </w:rPr>
              <w:t> </w:t>
            </w:r>
            <w:r w:rsidR="00006959">
              <w:rPr>
                <w:noProof/>
              </w:rPr>
              <w:t> </w:t>
            </w:r>
            <w:r w:rsidR="00006959">
              <w:rPr>
                <w:noProof/>
              </w:rPr>
              <w:t> </w:t>
            </w:r>
            <w:r w:rsidR="00006959">
              <w:rPr>
                <w:noProof/>
              </w:rPr>
              <w:t> </w:t>
            </w:r>
            <w:r>
              <w:fldChar w:fldCharType="end"/>
            </w:r>
          </w:p>
        </w:tc>
      </w:tr>
      <w:tr w:rsidR="00D040D3" w:rsidRPr="002A733C" w:rsidTr="00D040D3">
        <w:trPr>
          <w:trHeight w:hRule="exact" w:val="366"/>
          <w:jc w:val="center"/>
        </w:trPr>
        <w:tc>
          <w:tcPr>
            <w:tcW w:w="2424" w:type="dxa"/>
            <w:gridSpan w:val="10"/>
            <w:tcBorders>
              <w:top w:val="single" w:sz="4" w:space="0" w:color="C0C0C0"/>
              <w:left w:val="single" w:sz="4" w:space="0" w:color="C0C0C0"/>
              <w:bottom w:val="single" w:sz="4" w:space="0" w:color="C0C0C0"/>
            </w:tcBorders>
            <w:shd w:val="clear" w:color="auto" w:fill="D9D9D9" w:themeFill="background1" w:themeFillShade="D9"/>
            <w:vAlign w:val="center"/>
          </w:tcPr>
          <w:p w:rsidR="00D040D3" w:rsidRPr="0013304D" w:rsidRDefault="00D040D3" w:rsidP="00D040D3">
            <w:pPr>
              <w:pStyle w:val="Heading2"/>
              <w:rPr>
                <w:rFonts w:ascii="Rockwell" w:hAnsi="Rockwell"/>
              </w:rPr>
            </w:pPr>
            <w:r>
              <w:rPr>
                <w:rFonts w:ascii="Rockwell" w:hAnsi="Rockwell"/>
              </w:rPr>
              <w:t>Short answer</w:t>
            </w:r>
          </w:p>
        </w:tc>
        <w:tc>
          <w:tcPr>
            <w:tcW w:w="8778" w:type="dxa"/>
            <w:gridSpan w:val="35"/>
            <w:tcBorders>
              <w:top w:val="single" w:sz="4" w:space="0" w:color="C0C0C0"/>
              <w:bottom w:val="single" w:sz="4" w:space="0" w:color="C0C0C0"/>
              <w:right w:val="single" w:sz="4" w:space="0" w:color="C0C0C0"/>
            </w:tcBorders>
            <w:shd w:val="clear" w:color="auto" w:fill="D9D9D9" w:themeFill="background1" w:themeFillShade="D9"/>
            <w:vAlign w:val="center"/>
          </w:tcPr>
          <w:p w:rsidR="00D040D3" w:rsidRPr="00920481" w:rsidRDefault="00D040D3" w:rsidP="00D040D3">
            <w:pPr>
              <w:rPr>
                <w:i/>
              </w:rPr>
            </w:pPr>
            <w:r w:rsidRPr="00920481">
              <w:rPr>
                <w:rFonts w:ascii="Rockwell" w:hAnsi="Rockwell"/>
                <w:i/>
              </w:rPr>
              <w:t>Please complete the following short answer questions</w:t>
            </w:r>
          </w:p>
        </w:tc>
      </w:tr>
      <w:tr w:rsidR="00D040D3" w:rsidRPr="002A733C" w:rsidTr="00D040D3">
        <w:trPr>
          <w:trHeight w:hRule="exact" w:val="403"/>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Pr="0001342C" w:rsidRDefault="00D040D3" w:rsidP="00D040D3">
            <w:r>
              <w:t>1.</w:t>
            </w:r>
          </w:p>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Pr="0001342C" w:rsidRDefault="00D040D3" w:rsidP="00D040D3">
            <w:r>
              <w:t>Describe your college visit and application process. What was the most beneficial part?  What could have been better? What is the role of an AdvoCat in the admissions process?</w:t>
            </w:r>
          </w:p>
        </w:tc>
      </w:tr>
      <w:tr w:rsidR="00D040D3" w:rsidRPr="002A733C" w:rsidTr="00634E7A">
        <w:trPr>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Default="00D040D3" w:rsidP="00D040D3"/>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Default="00227465" w:rsidP="00611EBF">
            <w:r>
              <w:fldChar w:fldCharType="begin">
                <w:ffData>
                  <w:name w:val="Text47"/>
                  <w:enabled/>
                  <w:calcOnExit w:val="0"/>
                  <w:textInput/>
                </w:ffData>
              </w:fldChar>
            </w:r>
            <w:r w:rsidR="00634E7A">
              <w:instrText xml:space="preserve"> FORMTEXT </w:instrText>
            </w:r>
            <w:r>
              <w:fldChar w:fldCharType="separate"/>
            </w:r>
            <w:r w:rsidR="00611EBF">
              <w:t> </w:t>
            </w:r>
            <w:r w:rsidR="00611EBF">
              <w:t> </w:t>
            </w:r>
            <w:r w:rsidR="00611EBF">
              <w:t> </w:t>
            </w:r>
            <w:r w:rsidR="00611EBF">
              <w:t> </w:t>
            </w:r>
            <w:r w:rsidR="00611EBF">
              <w:t> </w:t>
            </w:r>
            <w:r>
              <w:fldChar w:fldCharType="end"/>
            </w:r>
          </w:p>
        </w:tc>
      </w:tr>
      <w:tr w:rsidR="00D040D3" w:rsidRPr="002A733C" w:rsidTr="00D040D3">
        <w:trPr>
          <w:trHeight w:hRule="exact" w:val="403"/>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Pr="002A733C" w:rsidRDefault="00D040D3" w:rsidP="00D040D3">
            <w:r>
              <w:t>2.</w:t>
            </w:r>
          </w:p>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Pr="002A733C" w:rsidRDefault="00D040D3" w:rsidP="00D040D3">
            <w:r>
              <w:t>Talk about a time that you went out of your way to help someone.</w:t>
            </w:r>
          </w:p>
        </w:tc>
      </w:tr>
      <w:tr w:rsidR="00D040D3" w:rsidRPr="002A733C" w:rsidTr="00634E7A">
        <w:trPr>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Pr="002A733C" w:rsidRDefault="00D040D3" w:rsidP="00D040D3"/>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Pr="002A733C" w:rsidRDefault="00227465" w:rsidP="00D040D3">
            <w:r>
              <w:fldChar w:fldCharType="begin">
                <w:ffData>
                  <w:name w:val="Text47"/>
                  <w:enabled/>
                  <w:calcOnExit w:val="0"/>
                  <w:textInput/>
                </w:ffData>
              </w:fldChar>
            </w:r>
            <w:bookmarkStart w:id="27" w:name="Text47"/>
            <w:r w:rsidR="00D040D3">
              <w:instrText xml:space="preserve"> FORMTEXT </w:instrText>
            </w:r>
            <w:r>
              <w:fldChar w:fldCharType="separate"/>
            </w:r>
            <w:r w:rsidR="00D040D3">
              <w:rPr>
                <w:noProof/>
              </w:rPr>
              <w:t> </w:t>
            </w:r>
            <w:r w:rsidR="00D040D3">
              <w:rPr>
                <w:noProof/>
              </w:rPr>
              <w:t> </w:t>
            </w:r>
            <w:r w:rsidR="00D040D3">
              <w:rPr>
                <w:noProof/>
              </w:rPr>
              <w:t> </w:t>
            </w:r>
            <w:r w:rsidR="00D040D3">
              <w:rPr>
                <w:noProof/>
              </w:rPr>
              <w:t> </w:t>
            </w:r>
            <w:r w:rsidR="00D040D3">
              <w:rPr>
                <w:noProof/>
              </w:rPr>
              <w:t> </w:t>
            </w:r>
            <w:r>
              <w:fldChar w:fldCharType="end"/>
            </w:r>
            <w:bookmarkEnd w:id="27"/>
          </w:p>
        </w:tc>
      </w:tr>
      <w:tr w:rsidR="00D040D3" w:rsidRPr="002A733C" w:rsidTr="00D040D3">
        <w:trPr>
          <w:trHeight w:hRule="exact" w:val="403"/>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Default="00D040D3" w:rsidP="00D040D3">
            <w:r>
              <w:t>3.</w:t>
            </w:r>
          </w:p>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Default="00D040D3" w:rsidP="00D040D3">
            <w:r>
              <w:t>Describe a leadership position/job you have had that has prepared you the most to be an AdvoCat. What did you learn? How would you apply these skills to the AdvoCat position?</w:t>
            </w:r>
          </w:p>
        </w:tc>
      </w:tr>
      <w:tr w:rsidR="00D040D3" w:rsidRPr="002A733C" w:rsidTr="00634E7A">
        <w:trPr>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Default="00D040D3" w:rsidP="00D040D3"/>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Default="00227465" w:rsidP="00D040D3">
            <w:r>
              <w:fldChar w:fldCharType="begin">
                <w:ffData>
                  <w:name w:val=""/>
                  <w:enabled/>
                  <w:calcOnExit w:val="0"/>
                  <w:textInput/>
                </w:ffData>
              </w:fldChar>
            </w:r>
            <w:r w:rsidR="00D040D3">
              <w:instrText xml:space="preserve"> FORMTEXT </w:instrText>
            </w:r>
            <w:r>
              <w:fldChar w:fldCharType="separate"/>
            </w:r>
            <w:r w:rsidR="00D040D3">
              <w:rPr>
                <w:noProof/>
              </w:rPr>
              <w:t> </w:t>
            </w:r>
            <w:r w:rsidR="00D040D3">
              <w:rPr>
                <w:noProof/>
              </w:rPr>
              <w:t> </w:t>
            </w:r>
            <w:r w:rsidR="00D040D3">
              <w:rPr>
                <w:noProof/>
              </w:rPr>
              <w:t> </w:t>
            </w:r>
            <w:r w:rsidR="00D040D3">
              <w:rPr>
                <w:noProof/>
              </w:rPr>
              <w:t> </w:t>
            </w:r>
            <w:r w:rsidR="00D040D3">
              <w:rPr>
                <w:noProof/>
              </w:rPr>
              <w:t> </w:t>
            </w:r>
            <w:r>
              <w:fldChar w:fldCharType="end"/>
            </w:r>
          </w:p>
        </w:tc>
      </w:tr>
      <w:tr w:rsidR="00D040D3" w:rsidRPr="002A733C" w:rsidTr="00D040D3">
        <w:trPr>
          <w:trHeight w:hRule="exact" w:val="403"/>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Default="00D040D3" w:rsidP="00D040D3">
            <w:r>
              <w:t>4.</w:t>
            </w:r>
          </w:p>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Default="00D040D3" w:rsidP="00D040D3">
            <w:r>
              <w:t>What have been the highlights of your experience at UVM?</w:t>
            </w:r>
          </w:p>
        </w:tc>
      </w:tr>
      <w:tr w:rsidR="00D040D3" w:rsidRPr="002A733C" w:rsidTr="00634E7A">
        <w:trPr>
          <w:jc w:val="center"/>
        </w:trPr>
        <w:tc>
          <w:tcPr>
            <w:tcW w:w="698" w:type="dxa"/>
            <w:gridSpan w:val="2"/>
            <w:tcBorders>
              <w:top w:val="single" w:sz="4" w:space="0" w:color="C0C0C0"/>
              <w:left w:val="single" w:sz="4" w:space="0" w:color="C0C0C0"/>
              <w:bottom w:val="single" w:sz="4" w:space="0" w:color="C0C0C0"/>
            </w:tcBorders>
            <w:shd w:val="clear" w:color="auto" w:fill="auto"/>
            <w:vAlign w:val="center"/>
          </w:tcPr>
          <w:p w:rsidR="00D040D3" w:rsidRDefault="00D040D3" w:rsidP="00D040D3"/>
        </w:tc>
        <w:tc>
          <w:tcPr>
            <w:tcW w:w="10504" w:type="dxa"/>
            <w:gridSpan w:val="43"/>
            <w:tcBorders>
              <w:top w:val="single" w:sz="4" w:space="0" w:color="C0C0C0"/>
              <w:bottom w:val="single" w:sz="4" w:space="0" w:color="C0C0C0"/>
              <w:right w:val="single" w:sz="4" w:space="0" w:color="C0C0C0"/>
            </w:tcBorders>
            <w:shd w:val="clear" w:color="auto" w:fill="auto"/>
            <w:vAlign w:val="center"/>
          </w:tcPr>
          <w:p w:rsidR="00D040D3" w:rsidRDefault="00227465" w:rsidP="00D040D3">
            <w:r>
              <w:fldChar w:fldCharType="begin">
                <w:ffData>
                  <w:name w:val="Text46"/>
                  <w:enabled/>
                  <w:calcOnExit w:val="0"/>
                  <w:textInput/>
                </w:ffData>
              </w:fldChar>
            </w:r>
            <w:r w:rsidR="00D040D3">
              <w:instrText xml:space="preserve"> FORMTEXT </w:instrText>
            </w:r>
            <w:r>
              <w:fldChar w:fldCharType="separate"/>
            </w:r>
            <w:r w:rsidR="00D040D3">
              <w:rPr>
                <w:noProof/>
              </w:rPr>
              <w:t> </w:t>
            </w:r>
            <w:r w:rsidR="00D040D3">
              <w:rPr>
                <w:noProof/>
              </w:rPr>
              <w:t> </w:t>
            </w:r>
            <w:r w:rsidR="00D040D3">
              <w:rPr>
                <w:noProof/>
              </w:rPr>
              <w:t> </w:t>
            </w:r>
            <w:r w:rsidR="00D040D3">
              <w:rPr>
                <w:noProof/>
              </w:rPr>
              <w:t> </w:t>
            </w:r>
            <w:r w:rsidR="00D040D3">
              <w:rPr>
                <w:noProof/>
              </w:rPr>
              <w:t> </w:t>
            </w:r>
            <w:r>
              <w:fldChar w:fldCharType="end"/>
            </w:r>
          </w:p>
        </w:tc>
      </w:tr>
      <w:tr w:rsidR="00D040D3" w:rsidRPr="002A733C" w:rsidTr="00D040D3">
        <w:trPr>
          <w:trHeight w:hRule="exact" w:val="357"/>
          <w:jc w:val="center"/>
        </w:trPr>
        <w:tc>
          <w:tcPr>
            <w:tcW w:w="11202" w:type="dxa"/>
            <w:gridSpan w:val="45"/>
            <w:tcBorders>
              <w:top w:val="single" w:sz="4" w:space="0" w:color="C0C0C0"/>
              <w:left w:val="single" w:sz="4" w:space="0" w:color="C0C0C0"/>
              <w:bottom w:val="single" w:sz="4" w:space="0" w:color="C0C0C0"/>
              <w:right w:val="single" w:sz="4" w:space="0" w:color="C0C0C0"/>
            </w:tcBorders>
            <w:shd w:val="clear" w:color="auto" w:fill="D9D9D9" w:themeFill="background1" w:themeFillShade="D9"/>
            <w:vAlign w:val="center"/>
          </w:tcPr>
          <w:p w:rsidR="00D040D3" w:rsidRPr="00A34B06" w:rsidRDefault="00D040D3" w:rsidP="00D040D3">
            <w:pPr>
              <w:pStyle w:val="Heading2"/>
              <w:rPr>
                <w:rFonts w:ascii="Rockwell" w:hAnsi="Rockwell"/>
              </w:rPr>
            </w:pPr>
            <w:r w:rsidRPr="00A34B06">
              <w:rPr>
                <w:rFonts w:ascii="Rockwell" w:hAnsi="Rockwell"/>
              </w:rPr>
              <w:t>Certification</w:t>
            </w:r>
          </w:p>
        </w:tc>
      </w:tr>
      <w:tr w:rsidR="00D040D3" w:rsidRPr="002A733C" w:rsidTr="00D040D3">
        <w:trPr>
          <w:trHeight w:hRule="exact" w:val="403"/>
          <w:jc w:val="center"/>
        </w:trPr>
        <w:tc>
          <w:tcPr>
            <w:tcW w:w="11202" w:type="dxa"/>
            <w:gridSpan w:val="45"/>
            <w:tcBorders>
              <w:top w:val="single" w:sz="4" w:space="0" w:color="C0C0C0"/>
              <w:left w:val="single" w:sz="4" w:space="0" w:color="C0C0C0"/>
              <w:bottom w:val="single" w:sz="4" w:space="0" w:color="C0C0C0"/>
              <w:right w:val="single" w:sz="4" w:space="0" w:color="C0C0C0"/>
            </w:tcBorders>
            <w:shd w:val="clear" w:color="auto" w:fill="auto"/>
            <w:vAlign w:val="center"/>
          </w:tcPr>
          <w:p w:rsidR="00D040D3" w:rsidRDefault="00D040D3" w:rsidP="00D040D3">
            <w:r w:rsidRPr="0001342C">
              <w:t>I certify that the information I have prov</w:t>
            </w:r>
            <w:r>
              <w:t xml:space="preserve">ided in this application is true, to the best of my knowledge. </w:t>
            </w:r>
            <w:r w:rsidRPr="002A733C">
              <w:t xml:space="preserve"> If this application leads to employment, I understand that false or misleading information in my application or interview may result in my release.</w:t>
            </w:r>
            <w:r>
              <w:t xml:space="preserve"> I understand that my academic and judicial record must be verified by Admiss</w:t>
            </w:r>
          </w:p>
          <w:p w:rsidR="00D040D3" w:rsidRDefault="00D040D3" w:rsidP="00D040D3"/>
          <w:p w:rsidR="00D040D3" w:rsidRDefault="00D040D3" w:rsidP="00D040D3"/>
          <w:p w:rsidR="00D040D3" w:rsidRDefault="00D040D3" w:rsidP="00D040D3">
            <w:r>
              <w:t>ions, and thus, I give them permission to do so. I understand that I am responsible for ensuring that all parts of my application are submitted on time. I promise that I am excited about being and AdvoCat and can’t wait to see what it is all about!</w:t>
            </w:r>
          </w:p>
        </w:tc>
      </w:tr>
      <w:tr w:rsidR="00D040D3" w:rsidRPr="002A733C" w:rsidTr="00D040D3">
        <w:trPr>
          <w:trHeight w:hRule="exact" w:val="403"/>
          <w:jc w:val="center"/>
        </w:trPr>
        <w:tc>
          <w:tcPr>
            <w:tcW w:w="1011" w:type="dxa"/>
            <w:gridSpan w:val="5"/>
            <w:tcBorders>
              <w:top w:val="single" w:sz="4" w:space="0" w:color="C0C0C0"/>
              <w:left w:val="single" w:sz="4" w:space="0" w:color="C0C0C0"/>
              <w:bottom w:val="single" w:sz="4" w:space="0" w:color="C0C0C0"/>
              <w:right w:val="single" w:sz="4" w:space="0" w:color="C0C0C0"/>
            </w:tcBorders>
            <w:shd w:val="clear" w:color="auto" w:fill="auto"/>
            <w:vAlign w:val="center"/>
          </w:tcPr>
          <w:p w:rsidR="00D040D3" w:rsidRPr="0001342C" w:rsidRDefault="00D040D3" w:rsidP="00D040D3">
            <w:r>
              <w:t xml:space="preserve">Signature </w:t>
            </w:r>
          </w:p>
        </w:tc>
        <w:tc>
          <w:tcPr>
            <w:tcW w:w="4588" w:type="dxa"/>
            <w:gridSpan w:val="16"/>
            <w:tcBorders>
              <w:top w:val="single" w:sz="4" w:space="0" w:color="C0C0C0"/>
              <w:left w:val="single" w:sz="4" w:space="0" w:color="C0C0C0"/>
              <w:bottom w:val="single" w:sz="4" w:space="0" w:color="C0C0C0"/>
              <w:right w:val="single" w:sz="4" w:space="0" w:color="C0C0C0"/>
            </w:tcBorders>
            <w:shd w:val="clear" w:color="auto" w:fill="auto"/>
            <w:vAlign w:val="center"/>
          </w:tcPr>
          <w:p w:rsidR="00D040D3" w:rsidRPr="0001342C" w:rsidRDefault="00227465" w:rsidP="00D040D3">
            <w:pPr>
              <w:rPr>
                <w:i/>
              </w:rPr>
            </w:pPr>
            <w:r>
              <w:fldChar w:fldCharType="begin">
                <w:ffData>
                  <w:name w:val="Text46"/>
                  <w:enabled/>
                  <w:calcOnExit w:val="0"/>
                  <w:textInput/>
                </w:ffData>
              </w:fldChar>
            </w:r>
            <w:r w:rsidR="00D040D3">
              <w:instrText xml:space="preserve"> FORMTEXT </w:instrText>
            </w:r>
            <w:r>
              <w:fldChar w:fldCharType="separate"/>
            </w:r>
            <w:r w:rsidR="00D040D3">
              <w:rPr>
                <w:noProof/>
              </w:rPr>
              <w:t> </w:t>
            </w:r>
            <w:r w:rsidR="00D040D3">
              <w:rPr>
                <w:noProof/>
              </w:rPr>
              <w:t> </w:t>
            </w:r>
            <w:r w:rsidR="00D040D3">
              <w:rPr>
                <w:noProof/>
              </w:rPr>
              <w:t> </w:t>
            </w:r>
            <w:r w:rsidR="00D040D3">
              <w:rPr>
                <w:noProof/>
              </w:rPr>
              <w:t> </w:t>
            </w:r>
            <w:r w:rsidR="00D040D3">
              <w:rPr>
                <w:noProof/>
              </w:rPr>
              <w:t> </w:t>
            </w:r>
            <w:r>
              <w:fldChar w:fldCharType="end"/>
            </w:r>
          </w:p>
        </w:tc>
        <w:tc>
          <w:tcPr>
            <w:tcW w:w="632" w:type="dxa"/>
            <w:gridSpan w:val="4"/>
            <w:tcBorders>
              <w:top w:val="single" w:sz="4" w:space="0" w:color="C0C0C0"/>
              <w:left w:val="single" w:sz="4" w:space="0" w:color="C0C0C0"/>
              <w:bottom w:val="single" w:sz="4" w:space="0" w:color="C0C0C0"/>
              <w:right w:val="single" w:sz="4" w:space="0" w:color="C0C0C0"/>
            </w:tcBorders>
            <w:shd w:val="clear" w:color="auto" w:fill="auto"/>
            <w:vAlign w:val="center"/>
          </w:tcPr>
          <w:p w:rsidR="00D040D3" w:rsidRDefault="00D040D3" w:rsidP="00D040D3">
            <w:pPr>
              <w:rPr>
                <w:rFonts w:cs="Tahoma"/>
              </w:rPr>
            </w:pPr>
            <w:r>
              <w:rPr>
                <w:rFonts w:cs="Tahoma"/>
              </w:rPr>
              <w:t>Date</w:t>
            </w:r>
          </w:p>
        </w:tc>
        <w:tc>
          <w:tcPr>
            <w:tcW w:w="4971" w:type="dxa"/>
            <w:gridSpan w:val="20"/>
            <w:tcBorders>
              <w:top w:val="single" w:sz="4" w:space="0" w:color="C0C0C0"/>
              <w:left w:val="single" w:sz="4" w:space="0" w:color="C0C0C0"/>
              <w:bottom w:val="single" w:sz="4" w:space="0" w:color="C0C0C0"/>
              <w:right w:val="single" w:sz="4" w:space="0" w:color="C0C0C0"/>
            </w:tcBorders>
            <w:shd w:val="clear" w:color="auto" w:fill="auto"/>
            <w:vAlign w:val="center"/>
          </w:tcPr>
          <w:p w:rsidR="00D040D3" w:rsidRPr="002A733C" w:rsidRDefault="00227465" w:rsidP="00D040D3">
            <w:r>
              <w:fldChar w:fldCharType="begin">
                <w:ffData>
                  <w:name w:val="Text46"/>
                  <w:enabled/>
                  <w:calcOnExit w:val="0"/>
                  <w:textInput/>
                </w:ffData>
              </w:fldChar>
            </w:r>
            <w:r w:rsidR="00D040D3">
              <w:instrText xml:space="preserve"> FORMTEXT </w:instrText>
            </w:r>
            <w:r>
              <w:fldChar w:fldCharType="separate"/>
            </w:r>
            <w:r w:rsidR="00D040D3">
              <w:rPr>
                <w:noProof/>
              </w:rPr>
              <w:t> </w:t>
            </w:r>
            <w:r w:rsidR="00D040D3">
              <w:rPr>
                <w:noProof/>
              </w:rPr>
              <w:t> </w:t>
            </w:r>
            <w:r w:rsidR="00D040D3">
              <w:rPr>
                <w:noProof/>
              </w:rPr>
              <w:t> </w:t>
            </w:r>
            <w:r w:rsidR="00D040D3">
              <w:rPr>
                <w:noProof/>
              </w:rPr>
              <w:t> </w:t>
            </w:r>
            <w:r w:rsidR="00D040D3">
              <w:rPr>
                <w:noProof/>
              </w:rPr>
              <w:t> </w:t>
            </w:r>
            <w:r>
              <w:fldChar w:fldCharType="end"/>
            </w:r>
          </w:p>
        </w:tc>
      </w:tr>
    </w:tbl>
    <w:p w:rsidR="00CD247C" w:rsidRPr="009411E5" w:rsidRDefault="00CD247C" w:rsidP="00A34B06">
      <w:pPr>
        <w:spacing w:after="60"/>
        <w:jc w:val="center"/>
        <w:rPr>
          <w:rFonts w:cs="Tahoma"/>
        </w:rPr>
      </w:pPr>
    </w:p>
    <w:sectPr w:rsidR="00CD247C" w:rsidRPr="009411E5" w:rsidSect="00A80A83">
      <w:footerReference w:type="default" r:id="rId8"/>
      <w:footerReference w:type="first" r:id="rId9"/>
      <w:pgSz w:w="12240" w:h="15840"/>
      <w:pgMar w:top="720" w:right="720" w:bottom="720" w:left="720"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879" w:rsidRDefault="00636879" w:rsidP="007462A1">
      <w:r>
        <w:separator/>
      </w:r>
    </w:p>
  </w:endnote>
  <w:endnote w:type="continuationSeparator" w:id="0">
    <w:p w:rsidR="00636879" w:rsidRDefault="00636879" w:rsidP="007462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6782"/>
      <w:docPartObj>
        <w:docPartGallery w:val="Page Numbers (Bottom of Page)"/>
        <w:docPartUnique/>
      </w:docPartObj>
    </w:sdtPr>
    <w:sdtContent>
      <w:p w:rsidR="00697B03" w:rsidRDefault="00227465">
        <w:pPr>
          <w:pStyle w:val="Footer"/>
          <w:jc w:val="center"/>
        </w:pPr>
        <w:fldSimple w:instr=" PAGE   \* MERGEFORMAT ">
          <w:r w:rsidR="00611EBF">
            <w:rPr>
              <w:noProof/>
            </w:rPr>
            <w:t>2</w:t>
          </w:r>
        </w:fldSimple>
      </w:p>
    </w:sdtContent>
  </w:sdt>
  <w:p w:rsidR="00636879" w:rsidRDefault="006368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01279"/>
      <w:docPartObj>
        <w:docPartGallery w:val="Page Numbers (Bottom of Page)"/>
        <w:docPartUnique/>
      </w:docPartObj>
    </w:sdtPr>
    <w:sdtContent>
      <w:p w:rsidR="00636879" w:rsidRDefault="00227465">
        <w:pPr>
          <w:pStyle w:val="Footer"/>
          <w:jc w:val="center"/>
        </w:pPr>
        <w:fldSimple w:instr=" PAGE   \* MERGEFORMAT ">
          <w:r w:rsidR="00636879">
            <w:rPr>
              <w:noProof/>
            </w:rPr>
            <w:t>1</w:t>
          </w:r>
        </w:fldSimple>
      </w:p>
    </w:sdtContent>
  </w:sdt>
  <w:p w:rsidR="00636879" w:rsidRDefault="006368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879" w:rsidRDefault="00636879" w:rsidP="007462A1">
      <w:r>
        <w:separator/>
      </w:r>
    </w:p>
  </w:footnote>
  <w:footnote w:type="continuationSeparator" w:id="0">
    <w:p w:rsidR="00636879" w:rsidRDefault="00636879" w:rsidP="007462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BFE22B0"/>
    <w:lvl w:ilvl="0">
      <w:start w:val="1"/>
      <w:numFmt w:val="decimal"/>
      <w:lvlText w:val="%1."/>
      <w:lvlJc w:val="left"/>
      <w:pPr>
        <w:tabs>
          <w:tab w:val="num" w:pos="1800"/>
        </w:tabs>
        <w:ind w:left="1800" w:hanging="360"/>
      </w:pPr>
    </w:lvl>
  </w:abstractNum>
  <w:abstractNum w:abstractNumId="1">
    <w:nsid w:val="FFFFFF7D"/>
    <w:multiLevelType w:val="singleLevel"/>
    <w:tmpl w:val="581C84E8"/>
    <w:lvl w:ilvl="0">
      <w:start w:val="1"/>
      <w:numFmt w:val="decimal"/>
      <w:lvlText w:val="%1."/>
      <w:lvlJc w:val="left"/>
      <w:pPr>
        <w:tabs>
          <w:tab w:val="num" w:pos="1440"/>
        </w:tabs>
        <w:ind w:left="1440" w:hanging="360"/>
      </w:pPr>
    </w:lvl>
  </w:abstractNum>
  <w:abstractNum w:abstractNumId="2">
    <w:nsid w:val="FFFFFF7E"/>
    <w:multiLevelType w:val="singleLevel"/>
    <w:tmpl w:val="A760B910"/>
    <w:lvl w:ilvl="0">
      <w:start w:val="1"/>
      <w:numFmt w:val="decimal"/>
      <w:lvlText w:val="%1."/>
      <w:lvlJc w:val="left"/>
      <w:pPr>
        <w:tabs>
          <w:tab w:val="num" w:pos="1080"/>
        </w:tabs>
        <w:ind w:left="1080" w:hanging="360"/>
      </w:pPr>
    </w:lvl>
  </w:abstractNum>
  <w:abstractNum w:abstractNumId="3">
    <w:nsid w:val="FFFFFF7F"/>
    <w:multiLevelType w:val="singleLevel"/>
    <w:tmpl w:val="B33C8D22"/>
    <w:lvl w:ilvl="0">
      <w:start w:val="1"/>
      <w:numFmt w:val="decimal"/>
      <w:lvlText w:val="%1."/>
      <w:lvlJc w:val="left"/>
      <w:pPr>
        <w:tabs>
          <w:tab w:val="num" w:pos="720"/>
        </w:tabs>
        <w:ind w:left="720" w:hanging="360"/>
      </w:pPr>
    </w:lvl>
  </w:abstractNum>
  <w:abstractNum w:abstractNumId="4">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E54A73E"/>
    <w:lvl w:ilvl="0">
      <w:start w:val="1"/>
      <w:numFmt w:val="decimal"/>
      <w:lvlText w:val="%1."/>
      <w:lvlJc w:val="left"/>
      <w:pPr>
        <w:tabs>
          <w:tab w:val="num" w:pos="360"/>
        </w:tabs>
        <w:ind w:left="360" w:hanging="360"/>
      </w:pPr>
    </w:lvl>
  </w:abstractNum>
  <w:abstractNum w:abstractNumId="9">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nsid w:val="2C7A70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0E4761C"/>
    <w:multiLevelType w:val="singleLevel"/>
    <w:tmpl w:val="0EBA30E4"/>
    <w:lvl w:ilvl="0">
      <w:start w:val="1"/>
      <w:numFmt w:val="bullet"/>
      <w:lvlText w:val=""/>
      <w:lvlJc w:val="left"/>
      <w:pPr>
        <w:tabs>
          <w:tab w:val="num" w:pos="360"/>
        </w:tabs>
        <w:ind w:left="360" w:hanging="360"/>
      </w:pPr>
      <w:rPr>
        <w:rFonts w:ascii="Symbol" w:hAnsi="Symbol" w:hint="default"/>
        <w:sz w:val="18"/>
        <w:szCs w:val="18"/>
      </w:rPr>
    </w:lvl>
  </w:abstractNum>
  <w:abstractNum w:abstractNumId="12">
    <w:nsid w:val="5A886F4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formatting="1" w:enforcement="1" w:cryptProviderType="rsaFull" w:cryptAlgorithmClass="hash" w:cryptAlgorithmType="typeAny" w:cryptAlgorithmSid="4" w:cryptSpinCount="100000" w:hash="cZBUJBTypnrvf0EMUvNuQ7s8ZSk=" w:salt="tid2GETL1eYACwCe8u/PDA=="/>
  <w:defaultTabStop w:val="720"/>
  <w:drawingGridHorizontalSpacing w:val="80"/>
  <w:displayHorizontalDrawingGridEvery w:val="2"/>
  <w:noPunctuationKerning/>
  <w:characterSpacingControl w:val="doNotCompress"/>
  <w:hdrShapeDefaults>
    <o:shapedefaults v:ext="edit" spidmax="31745"/>
  </w:hdrShapeDefaults>
  <w:footnotePr>
    <w:footnote w:id="-1"/>
    <w:footnote w:id="0"/>
  </w:footnotePr>
  <w:endnotePr>
    <w:endnote w:id="-1"/>
    <w:endnote w:id="0"/>
  </w:endnotePr>
  <w:compat/>
  <w:rsids>
    <w:rsidRoot w:val="000A1BCE"/>
    <w:rsid w:val="0000101F"/>
    <w:rsid w:val="00006959"/>
    <w:rsid w:val="000071F7"/>
    <w:rsid w:val="0001342C"/>
    <w:rsid w:val="000134FA"/>
    <w:rsid w:val="0002798A"/>
    <w:rsid w:val="00063EEE"/>
    <w:rsid w:val="00076B4C"/>
    <w:rsid w:val="00082916"/>
    <w:rsid w:val="00083002"/>
    <w:rsid w:val="00087B85"/>
    <w:rsid w:val="000A01F1"/>
    <w:rsid w:val="000A1BCE"/>
    <w:rsid w:val="000A38A2"/>
    <w:rsid w:val="000C1163"/>
    <w:rsid w:val="000D2539"/>
    <w:rsid w:val="000F2DF4"/>
    <w:rsid w:val="000F4C50"/>
    <w:rsid w:val="000F6783"/>
    <w:rsid w:val="00101CD9"/>
    <w:rsid w:val="00105561"/>
    <w:rsid w:val="001059A0"/>
    <w:rsid w:val="00120C95"/>
    <w:rsid w:val="00132E4D"/>
    <w:rsid w:val="0013304D"/>
    <w:rsid w:val="00134837"/>
    <w:rsid w:val="001360D1"/>
    <w:rsid w:val="00142750"/>
    <w:rsid w:val="0014663E"/>
    <w:rsid w:val="00180664"/>
    <w:rsid w:val="00185BA5"/>
    <w:rsid w:val="00195009"/>
    <w:rsid w:val="0019779B"/>
    <w:rsid w:val="001A0CE1"/>
    <w:rsid w:val="001C2645"/>
    <w:rsid w:val="001F79B9"/>
    <w:rsid w:val="00227465"/>
    <w:rsid w:val="00250014"/>
    <w:rsid w:val="00251F4D"/>
    <w:rsid w:val="002532A2"/>
    <w:rsid w:val="00254D4B"/>
    <w:rsid w:val="00275BB5"/>
    <w:rsid w:val="00286F6A"/>
    <w:rsid w:val="00291C8C"/>
    <w:rsid w:val="002A1ECE"/>
    <w:rsid w:val="002A2510"/>
    <w:rsid w:val="002A6B49"/>
    <w:rsid w:val="002A733C"/>
    <w:rsid w:val="002A7DD2"/>
    <w:rsid w:val="002B4D1D"/>
    <w:rsid w:val="002C10B1"/>
    <w:rsid w:val="002D222A"/>
    <w:rsid w:val="002D486E"/>
    <w:rsid w:val="003076FD"/>
    <w:rsid w:val="003151B2"/>
    <w:rsid w:val="00317005"/>
    <w:rsid w:val="00335259"/>
    <w:rsid w:val="003929F1"/>
    <w:rsid w:val="003A1B63"/>
    <w:rsid w:val="003A41A1"/>
    <w:rsid w:val="003A74E4"/>
    <w:rsid w:val="003A784C"/>
    <w:rsid w:val="003B2326"/>
    <w:rsid w:val="003E0B6B"/>
    <w:rsid w:val="003E2788"/>
    <w:rsid w:val="003F1D46"/>
    <w:rsid w:val="00414D92"/>
    <w:rsid w:val="00415C7A"/>
    <w:rsid w:val="00424A05"/>
    <w:rsid w:val="00437ED0"/>
    <w:rsid w:val="00440CD8"/>
    <w:rsid w:val="00443837"/>
    <w:rsid w:val="00450F66"/>
    <w:rsid w:val="00461739"/>
    <w:rsid w:val="00464E5E"/>
    <w:rsid w:val="00467865"/>
    <w:rsid w:val="0048685F"/>
    <w:rsid w:val="004A1437"/>
    <w:rsid w:val="004A4198"/>
    <w:rsid w:val="004A54EA"/>
    <w:rsid w:val="004B0578"/>
    <w:rsid w:val="004C2FEE"/>
    <w:rsid w:val="004E34C6"/>
    <w:rsid w:val="004E439E"/>
    <w:rsid w:val="004F62AD"/>
    <w:rsid w:val="00501AE8"/>
    <w:rsid w:val="00504B65"/>
    <w:rsid w:val="005114CE"/>
    <w:rsid w:val="0052122B"/>
    <w:rsid w:val="00542885"/>
    <w:rsid w:val="005557F6"/>
    <w:rsid w:val="00557ADD"/>
    <w:rsid w:val="00563778"/>
    <w:rsid w:val="005967DE"/>
    <w:rsid w:val="005B4AE2"/>
    <w:rsid w:val="005C3D49"/>
    <w:rsid w:val="005E63CC"/>
    <w:rsid w:val="005F0291"/>
    <w:rsid w:val="005F6E87"/>
    <w:rsid w:val="00611EBF"/>
    <w:rsid w:val="00613129"/>
    <w:rsid w:val="00617C65"/>
    <w:rsid w:val="0062455F"/>
    <w:rsid w:val="00634E7A"/>
    <w:rsid w:val="00636879"/>
    <w:rsid w:val="00682C69"/>
    <w:rsid w:val="00695A6B"/>
    <w:rsid w:val="00697B03"/>
    <w:rsid w:val="006C3B45"/>
    <w:rsid w:val="006D2635"/>
    <w:rsid w:val="006D779C"/>
    <w:rsid w:val="006E4F63"/>
    <w:rsid w:val="006E729E"/>
    <w:rsid w:val="007229D0"/>
    <w:rsid w:val="0073318B"/>
    <w:rsid w:val="007462A1"/>
    <w:rsid w:val="007529AA"/>
    <w:rsid w:val="007602AC"/>
    <w:rsid w:val="0077405C"/>
    <w:rsid w:val="00774B67"/>
    <w:rsid w:val="00793AC6"/>
    <w:rsid w:val="007A71DE"/>
    <w:rsid w:val="007B199B"/>
    <w:rsid w:val="007B6119"/>
    <w:rsid w:val="007C1DA0"/>
    <w:rsid w:val="007E2A15"/>
    <w:rsid w:val="007E56C4"/>
    <w:rsid w:val="007E5737"/>
    <w:rsid w:val="00801FB6"/>
    <w:rsid w:val="008107D6"/>
    <w:rsid w:val="00841645"/>
    <w:rsid w:val="00852EC6"/>
    <w:rsid w:val="0088782D"/>
    <w:rsid w:val="008A0543"/>
    <w:rsid w:val="008B08EF"/>
    <w:rsid w:val="008B24BB"/>
    <w:rsid w:val="008B57DD"/>
    <w:rsid w:val="008B7081"/>
    <w:rsid w:val="008C6A36"/>
    <w:rsid w:val="008D40FF"/>
    <w:rsid w:val="008F2BE4"/>
    <w:rsid w:val="00902964"/>
    <w:rsid w:val="00910621"/>
    <w:rsid w:val="009126F8"/>
    <w:rsid w:val="00920481"/>
    <w:rsid w:val="009411E5"/>
    <w:rsid w:val="0094790F"/>
    <w:rsid w:val="009606D2"/>
    <w:rsid w:val="00966B90"/>
    <w:rsid w:val="009737B7"/>
    <w:rsid w:val="009802C4"/>
    <w:rsid w:val="009973A4"/>
    <w:rsid w:val="009976D9"/>
    <w:rsid w:val="00997A3E"/>
    <w:rsid w:val="009A4EA3"/>
    <w:rsid w:val="009A55DC"/>
    <w:rsid w:val="009B49E3"/>
    <w:rsid w:val="009C220D"/>
    <w:rsid w:val="009D6AEA"/>
    <w:rsid w:val="00A211B2"/>
    <w:rsid w:val="00A2727E"/>
    <w:rsid w:val="00A34B06"/>
    <w:rsid w:val="00A35524"/>
    <w:rsid w:val="00A612DB"/>
    <w:rsid w:val="00A726A6"/>
    <w:rsid w:val="00A74F99"/>
    <w:rsid w:val="00A80A83"/>
    <w:rsid w:val="00A82BA3"/>
    <w:rsid w:val="00A90C7D"/>
    <w:rsid w:val="00A94ACC"/>
    <w:rsid w:val="00AE6FA4"/>
    <w:rsid w:val="00B012A5"/>
    <w:rsid w:val="00B03907"/>
    <w:rsid w:val="00B11811"/>
    <w:rsid w:val="00B14DB5"/>
    <w:rsid w:val="00B311E1"/>
    <w:rsid w:val="00B4735C"/>
    <w:rsid w:val="00B55192"/>
    <w:rsid w:val="00B64755"/>
    <w:rsid w:val="00B90EC2"/>
    <w:rsid w:val="00B97057"/>
    <w:rsid w:val="00BA268F"/>
    <w:rsid w:val="00BD26CA"/>
    <w:rsid w:val="00BE733A"/>
    <w:rsid w:val="00C079CA"/>
    <w:rsid w:val="00C22BDF"/>
    <w:rsid w:val="00C5330F"/>
    <w:rsid w:val="00C649DE"/>
    <w:rsid w:val="00C67741"/>
    <w:rsid w:val="00C74647"/>
    <w:rsid w:val="00C76039"/>
    <w:rsid w:val="00C76480"/>
    <w:rsid w:val="00C80AD2"/>
    <w:rsid w:val="00C83DD1"/>
    <w:rsid w:val="00C90A29"/>
    <w:rsid w:val="00C92FD6"/>
    <w:rsid w:val="00CA28E6"/>
    <w:rsid w:val="00CA708C"/>
    <w:rsid w:val="00CA743D"/>
    <w:rsid w:val="00CD247C"/>
    <w:rsid w:val="00CE4E76"/>
    <w:rsid w:val="00CF4E7A"/>
    <w:rsid w:val="00D03A13"/>
    <w:rsid w:val="00D040D3"/>
    <w:rsid w:val="00D14E73"/>
    <w:rsid w:val="00D22A5B"/>
    <w:rsid w:val="00D56DBC"/>
    <w:rsid w:val="00D6155E"/>
    <w:rsid w:val="00D80820"/>
    <w:rsid w:val="00D90A75"/>
    <w:rsid w:val="00DA4B5C"/>
    <w:rsid w:val="00DC47A2"/>
    <w:rsid w:val="00DE1551"/>
    <w:rsid w:val="00DE7FB7"/>
    <w:rsid w:val="00E20DDA"/>
    <w:rsid w:val="00E32A8B"/>
    <w:rsid w:val="00E36054"/>
    <w:rsid w:val="00E37E7B"/>
    <w:rsid w:val="00E46E04"/>
    <w:rsid w:val="00E8208D"/>
    <w:rsid w:val="00E87396"/>
    <w:rsid w:val="00EB478A"/>
    <w:rsid w:val="00EC42A3"/>
    <w:rsid w:val="00EF3FD8"/>
    <w:rsid w:val="00F02293"/>
    <w:rsid w:val="00F0254E"/>
    <w:rsid w:val="00F02A61"/>
    <w:rsid w:val="00F264EB"/>
    <w:rsid w:val="00F342E9"/>
    <w:rsid w:val="00F83033"/>
    <w:rsid w:val="00F966AA"/>
    <w:rsid w:val="00FB538F"/>
    <w:rsid w:val="00FB6F08"/>
    <w:rsid w:val="00FC3071"/>
    <w:rsid w:val="00FD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33C"/>
    <w:rPr>
      <w:rFonts w:ascii="Tahoma" w:hAnsi="Tahoma"/>
      <w:sz w:val="16"/>
      <w:szCs w:val="24"/>
    </w:rPr>
  </w:style>
  <w:style w:type="paragraph" w:styleId="Heading1">
    <w:name w:val="heading 1"/>
    <w:basedOn w:val="Normal"/>
    <w:next w:val="Normal"/>
    <w:qFormat/>
    <w:rsid w:val="000134FA"/>
    <w:pPr>
      <w:tabs>
        <w:tab w:val="left" w:pos="7185"/>
      </w:tabs>
      <w:spacing w:before="200"/>
      <w:ind w:left="450"/>
      <w:outlineLvl w:val="0"/>
    </w:pPr>
    <w:rPr>
      <w:b/>
      <w:caps/>
      <w:sz w:val="28"/>
      <w:szCs w:val="28"/>
    </w:rPr>
  </w:style>
  <w:style w:type="paragraph" w:styleId="Heading2">
    <w:name w:val="heading 2"/>
    <w:basedOn w:val="Normal"/>
    <w:next w:val="Normal"/>
    <w:qFormat/>
    <w:rsid w:val="00F264EB"/>
    <w:pPr>
      <w:tabs>
        <w:tab w:val="left" w:pos="7185"/>
      </w:tabs>
      <w:outlineLvl w:val="1"/>
    </w:pPr>
    <w:rPr>
      <w:b/>
      <w:caps/>
      <w:color w:val="000000"/>
      <w:sz w:val="18"/>
      <w:szCs w:val="20"/>
    </w:rPr>
  </w:style>
  <w:style w:type="paragraph" w:styleId="Heading3">
    <w:name w:val="heading 3"/>
    <w:basedOn w:val="Normal"/>
    <w:next w:val="Normal"/>
    <w:qFormat/>
    <w:rsid w:val="000134FA"/>
    <w:pPr>
      <w:spacing w:after="200"/>
      <w:ind w:left="450"/>
      <w:outlineLvl w:val="2"/>
    </w:pPr>
    <w:rPr>
      <w:sz w:val="20"/>
      <w:szCs w:val="20"/>
    </w:rPr>
  </w:style>
  <w:style w:type="paragraph" w:styleId="Heading6">
    <w:name w:val="heading 6"/>
    <w:basedOn w:val="Normal"/>
    <w:next w:val="Normal"/>
    <w:link w:val="Heading6Char"/>
    <w:semiHidden/>
    <w:unhideWhenUsed/>
    <w:qFormat/>
    <w:rsid w:val="002A7DD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Italics">
    <w:name w:val="Italics"/>
    <w:basedOn w:val="Normal"/>
    <w:rsid w:val="008D40FF"/>
    <w:rPr>
      <w:i/>
    </w:rPr>
  </w:style>
  <w:style w:type="paragraph" w:customStyle="1" w:styleId="Disclaimer">
    <w:name w:val="Disclaimer"/>
    <w:basedOn w:val="Normal"/>
    <w:rsid w:val="00185BA5"/>
    <w:pPr>
      <w:spacing w:after="80" w:line="288" w:lineRule="auto"/>
    </w:pPr>
  </w:style>
  <w:style w:type="paragraph" w:customStyle="1" w:styleId="CheckBox">
    <w:name w:val="Check Box"/>
    <w:basedOn w:val="Normal"/>
    <w:link w:val="CheckBoxChar"/>
    <w:rsid w:val="00CA28E6"/>
    <w:rPr>
      <w:color w:val="999999"/>
    </w:rPr>
  </w:style>
  <w:style w:type="character" w:customStyle="1" w:styleId="CheckBoxChar">
    <w:name w:val="Check Box Char"/>
    <w:basedOn w:val="DefaultParagraphFont"/>
    <w:link w:val="CheckBox"/>
    <w:rsid w:val="00CA28E6"/>
    <w:rPr>
      <w:rFonts w:ascii="Tahoma" w:hAnsi="Tahoma"/>
      <w:color w:val="999999"/>
      <w:sz w:val="16"/>
      <w:szCs w:val="24"/>
      <w:lang w:val="en-US" w:eastAsia="en-US" w:bidi="ar-SA"/>
    </w:rPr>
  </w:style>
  <w:style w:type="paragraph" w:styleId="Header">
    <w:name w:val="header"/>
    <w:basedOn w:val="Normal"/>
    <w:link w:val="HeaderChar"/>
    <w:rsid w:val="007462A1"/>
    <w:pPr>
      <w:tabs>
        <w:tab w:val="center" w:pos="4680"/>
        <w:tab w:val="right" w:pos="9360"/>
      </w:tabs>
    </w:pPr>
  </w:style>
  <w:style w:type="character" w:customStyle="1" w:styleId="HeaderChar">
    <w:name w:val="Header Char"/>
    <w:basedOn w:val="DefaultParagraphFont"/>
    <w:link w:val="Header"/>
    <w:rsid w:val="007462A1"/>
    <w:rPr>
      <w:rFonts w:ascii="Tahoma" w:hAnsi="Tahoma"/>
      <w:sz w:val="16"/>
      <w:szCs w:val="24"/>
    </w:rPr>
  </w:style>
  <w:style w:type="paragraph" w:styleId="Footer">
    <w:name w:val="footer"/>
    <w:basedOn w:val="Normal"/>
    <w:link w:val="FooterChar"/>
    <w:uiPriority w:val="99"/>
    <w:rsid w:val="007462A1"/>
    <w:pPr>
      <w:tabs>
        <w:tab w:val="center" w:pos="4680"/>
        <w:tab w:val="right" w:pos="9360"/>
      </w:tabs>
    </w:pPr>
  </w:style>
  <w:style w:type="character" w:customStyle="1" w:styleId="FooterChar">
    <w:name w:val="Footer Char"/>
    <w:basedOn w:val="DefaultParagraphFont"/>
    <w:link w:val="Footer"/>
    <w:uiPriority w:val="99"/>
    <w:rsid w:val="007462A1"/>
    <w:rPr>
      <w:rFonts w:ascii="Tahoma" w:hAnsi="Tahoma"/>
      <w:sz w:val="16"/>
      <w:szCs w:val="24"/>
    </w:rPr>
  </w:style>
  <w:style w:type="character" w:styleId="Emphasis">
    <w:name w:val="Emphasis"/>
    <w:basedOn w:val="DefaultParagraphFont"/>
    <w:qFormat/>
    <w:rsid w:val="0013304D"/>
    <w:rPr>
      <w:i/>
      <w:iCs/>
    </w:rPr>
  </w:style>
  <w:style w:type="character" w:styleId="PlaceholderText">
    <w:name w:val="Placeholder Text"/>
    <w:basedOn w:val="DefaultParagraphFont"/>
    <w:uiPriority w:val="99"/>
    <w:semiHidden/>
    <w:rsid w:val="000F4C50"/>
    <w:rPr>
      <w:color w:val="808080"/>
    </w:rPr>
  </w:style>
  <w:style w:type="character" w:customStyle="1" w:styleId="Heading6Char">
    <w:name w:val="Heading 6 Char"/>
    <w:basedOn w:val="DefaultParagraphFont"/>
    <w:link w:val="Heading6"/>
    <w:semiHidden/>
    <w:rsid w:val="002A7DD2"/>
    <w:rPr>
      <w:rFonts w:asciiTheme="majorHAnsi" w:eastAsiaTheme="majorEastAsia" w:hAnsiTheme="majorHAnsi" w:cstheme="majorBidi"/>
      <w:i/>
      <w:iCs/>
      <w:color w:val="243F60" w:themeColor="accent1" w:themeShade="7F"/>
      <w:sz w:val="16"/>
      <w:szCs w:val="24"/>
    </w:rPr>
  </w:style>
  <w:style w:type="paragraph" w:styleId="Title">
    <w:name w:val="Title"/>
    <w:basedOn w:val="Normal"/>
    <w:link w:val="TitleChar"/>
    <w:qFormat/>
    <w:rsid w:val="002A7DD2"/>
    <w:pPr>
      <w:jc w:val="center"/>
    </w:pPr>
    <w:rPr>
      <w:rFonts w:ascii="Times New Roman" w:hAnsi="Times New Roman"/>
      <w:b/>
      <w:sz w:val="24"/>
      <w:szCs w:val="20"/>
    </w:rPr>
  </w:style>
  <w:style w:type="character" w:customStyle="1" w:styleId="TitleChar">
    <w:name w:val="Title Char"/>
    <w:basedOn w:val="DefaultParagraphFont"/>
    <w:link w:val="Title"/>
    <w:rsid w:val="002A7DD2"/>
    <w:rPr>
      <w:b/>
      <w:sz w:val="24"/>
    </w:rPr>
  </w:style>
  <w:style w:type="paragraph" w:styleId="BodyText">
    <w:name w:val="Body Text"/>
    <w:basedOn w:val="Normal"/>
    <w:link w:val="BodyTextChar"/>
    <w:rsid w:val="002A7DD2"/>
    <w:rPr>
      <w:rFonts w:ascii="Copperplate Gothic Bold" w:hAnsi="Copperplate Gothic Bold"/>
      <w:sz w:val="36"/>
      <w:szCs w:val="20"/>
    </w:rPr>
  </w:style>
  <w:style w:type="character" w:customStyle="1" w:styleId="BodyTextChar">
    <w:name w:val="Body Text Char"/>
    <w:basedOn w:val="DefaultParagraphFont"/>
    <w:link w:val="BodyText"/>
    <w:rsid w:val="002A7DD2"/>
    <w:rPr>
      <w:rFonts w:ascii="Copperplate Gothic Bold" w:hAnsi="Copperplate Gothic Bold"/>
      <w:sz w:val="36"/>
    </w:rPr>
  </w:style>
  <w:style w:type="paragraph" w:styleId="BodyText2">
    <w:name w:val="Body Text 2"/>
    <w:basedOn w:val="Normal"/>
    <w:link w:val="BodyText2Char"/>
    <w:rsid w:val="002A7DD2"/>
    <w:rPr>
      <w:rFonts w:ascii="Copperplate Gothic Light" w:hAnsi="Copperplate Gothic Light"/>
      <w:sz w:val="24"/>
      <w:szCs w:val="20"/>
    </w:rPr>
  </w:style>
  <w:style w:type="character" w:customStyle="1" w:styleId="BodyText2Char">
    <w:name w:val="Body Text 2 Char"/>
    <w:basedOn w:val="DefaultParagraphFont"/>
    <w:link w:val="BodyText2"/>
    <w:rsid w:val="002A7DD2"/>
    <w:rPr>
      <w:rFonts w:ascii="Copperplate Gothic Light" w:hAnsi="Copperplate Gothic Light"/>
      <w:sz w:val="24"/>
    </w:rPr>
  </w:style>
  <w:style w:type="paragraph" w:styleId="BodyText3">
    <w:name w:val="Body Text 3"/>
    <w:basedOn w:val="Normal"/>
    <w:link w:val="BodyText3Char"/>
    <w:rsid w:val="002A7DD2"/>
    <w:pPr>
      <w:jc w:val="center"/>
    </w:pPr>
    <w:rPr>
      <w:rFonts w:ascii="Copperplate Gothic Bold" w:hAnsi="Copperplate Gothic Bold"/>
      <w:sz w:val="36"/>
      <w:szCs w:val="20"/>
    </w:rPr>
  </w:style>
  <w:style w:type="character" w:customStyle="1" w:styleId="BodyText3Char">
    <w:name w:val="Body Text 3 Char"/>
    <w:basedOn w:val="DefaultParagraphFont"/>
    <w:link w:val="BodyText3"/>
    <w:rsid w:val="002A7DD2"/>
    <w:rPr>
      <w:rFonts w:ascii="Copperplate Gothic Bold" w:hAnsi="Copperplate Gothic Bold"/>
      <w:sz w:val="36"/>
    </w:rPr>
  </w:style>
  <w:style w:type="table" w:styleId="TableGrid">
    <w:name w:val="Table Grid"/>
    <w:basedOn w:val="TableNormal"/>
    <w:rsid w:val="002A7DD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95A6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fricke\Application%20Data\Microsoft\Templates\Employmen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E5576-C949-487F-B885-733D36ADB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application.dot</Template>
  <TotalTime>47</TotalTime>
  <Pages>2</Pages>
  <Words>1143</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7644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Fricke</dc:creator>
  <cp:keywords/>
  <dc:description/>
  <cp:lastModifiedBy>Kirsten Fricke</cp:lastModifiedBy>
  <cp:revision>8</cp:revision>
  <cp:lastPrinted>2004-02-13T21:45:00Z</cp:lastPrinted>
  <dcterms:created xsi:type="dcterms:W3CDTF">2012-11-30T21:51:00Z</dcterms:created>
  <dcterms:modified xsi:type="dcterms:W3CDTF">2013-01-18T14:17:00Z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TC060888281033</vt:lpwstr>
  </property>
</Properties>
</file>